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2C" w:rsidRPr="00E80CD7" w:rsidRDefault="004144D7" w:rsidP="00E3702C">
      <w:pPr>
        <w:rPr>
          <w:sz w:val="24"/>
          <w:szCs w:val="24"/>
        </w:rPr>
      </w:pPr>
      <w:r w:rsidRPr="009004BB">
        <w:rPr>
          <w:sz w:val="26"/>
          <w:szCs w:val="26"/>
        </w:rPr>
        <w:tab/>
      </w:r>
      <w:r w:rsidR="00E3702C" w:rsidRPr="00B40520">
        <w:rPr>
          <w:sz w:val="24"/>
          <w:szCs w:val="24"/>
        </w:rPr>
        <w:t xml:space="preserve">   </w:t>
      </w:r>
      <w:r w:rsidR="00E3702C">
        <w:rPr>
          <w:sz w:val="24"/>
          <w:szCs w:val="24"/>
        </w:rPr>
        <w:t xml:space="preserve">     </w:t>
      </w:r>
      <w:r w:rsidR="00E3702C" w:rsidRPr="00E80CD7">
        <w:rPr>
          <w:sz w:val="24"/>
          <w:szCs w:val="24"/>
        </w:rPr>
        <w:t xml:space="preserve">                                                 </w:t>
      </w:r>
      <w:r w:rsidR="00E3702C" w:rsidRPr="00E80CD7">
        <w:rPr>
          <w:noProof/>
          <w:sz w:val="24"/>
          <w:szCs w:val="24"/>
          <w:lang w:eastAsia="ru-RU"/>
        </w:rPr>
        <w:drawing>
          <wp:inline distT="0" distB="0" distL="0" distR="0">
            <wp:extent cx="457689" cy="560852"/>
            <wp:effectExtent l="19050" t="0" r="0" b="0"/>
            <wp:docPr id="2" name="Рисунок 1" descr="многоцветный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цветный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07" cy="56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02C" w:rsidRPr="00E80CD7">
        <w:rPr>
          <w:sz w:val="24"/>
          <w:szCs w:val="24"/>
        </w:rPr>
        <w:tab/>
      </w:r>
    </w:p>
    <w:p w:rsidR="00E3702C" w:rsidRPr="00E80CD7" w:rsidRDefault="00E3702C" w:rsidP="00E3702C">
      <w:pPr>
        <w:adjustRightInd w:val="0"/>
        <w:jc w:val="center"/>
        <w:rPr>
          <w:sz w:val="24"/>
          <w:szCs w:val="24"/>
        </w:rPr>
      </w:pPr>
      <w:r w:rsidRPr="00E80CD7">
        <w:rPr>
          <w:sz w:val="24"/>
          <w:szCs w:val="24"/>
        </w:rPr>
        <w:t xml:space="preserve">АДМИНИСТРАЦИЯ </w:t>
      </w:r>
    </w:p>
    <w:p w:rsidR="00E3702C" w:rsidRPr="00E80CD7" w:rsidRDefault="00E3702C" w:rsidP="00E3702C">
      <w:pPr>
        <w:adjustRightInd w:val="0"/>
        <w:jc w:val="center"/>
        <w:rPr>
          <w:i/>
          <w:sz w:val="24"/>
          <w:szCs w:val="24"/>
        </w:rPr>
      </w:pPr>
      <w:r w:rsidRPr="00E80CD7">
        <w:rPr>
          <w:sz w:val="24"/>
          <w:szCs w:val="24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E3702C" w:rsidRPr="00E80CD7" w:rsidRDefault="00E3702C" w:rsidP="00E3702C">
      <w:pPr>
        <w:adjustRightInd w:val="0"/>
        <w:spacing w:line="240" w:lineRule="exact"/>
        <w:ind w:firstLine="851"/>
        <w:jc w:val="center"/>
        <w:rPr>
          <w:sz w:val="24"/>
          <w:szCs w:val="24"/>
        </w:rPr>
      </w:pPr>
    </w:p>
    <w:p w:rsidR="00E3702C" w:rsidRPr="00E80CD7" w:rsidRDefault="00E3702C" w:rsidP="00E3702C">
      <w:pPr>
        <w:jc w:val="center"/>
        <w:rPr>
          <w:sz w:val="24"/>
          <w:szCs w:val="24"/>
        </w:rPr>
      </w:pPr>
      <w:r w:rsidRPr="00E80CD7">
        <w:rPr>
          <w:sz w:val="24"/>
          <w:szCs w:val="24"/>
        </w:rPr>
        <w:t>ПОСТАНОВЛЕНИЕ</w:t>
      </w:r>
    </w:p>
    <w:p w:rsidR="006E4F3C" w:rsidRPr="00E80CD7" w:rsidRDefault="006E4F3C" w:rsidP="00E3702C">
      <w:pPr>
        <w:tabs>
          <w:tab w:val="left" w:pos="3901"/>
        </w:tabs>
        <w:rPr>
          <w:sz w:val="24"/>
          <w:szCs w:val="24"/>
        </w:rPr>
      </w:pPr>
    </w:p>
    <w:p w:rsidR="006E4F3C" w:rsidRPr="00E80CD7" w:rsidRDefault="00330458" w:rsidP="006E4F3C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E3702C" w:rsidRPr="00E80CD7">
        <w:rPr>
          <w:sz w:val="24"/>
          <w:szCs w:val="24"/>
        </w:rPr>
        <w:t>.0</w:t>
      </w:r>
      <w:r w:rsidR="002C6961">
        <w:rPr>
          <w:sz w:val="24"/>
          <w:szCs w:val="24"/>
        </w:rPr>
        <w:t>4</w:t>
      </w:r>
      <w:r w:rsidR="00E3702C" w:rsidRPr="00E80CD7">
        <w:rPr>
          <w:sz w:val="24"/>
          <w:szCs w:val="24"/>
        </w:rPr>
        <w:t>.202</w:t>
      </w:r>
      <w:r w:rsidR="002C6961">
        <w:rPr>
          <w:sz w:val="24"/>
          <w:szCs w:val="24"/>
        </w:rPr>
        <w:t>6</w:t>
      </w:r>
      <w:r w:rsidR="00E3702C" w:rsidRPr="00E80CD7">
        <w:rPr>
          <w:sz w:val="24"/>
          <w:szCs w:val="24"/>
        </w:rPr>
        <w:t xml:space="preserve"> г.</w:t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  <w:t xml:space="preserve">         № </w:t>
      </w:r>
      <w:r w:rsidR="00AB6A14">
        <w:rPr>
          <w:sz w:val="24"/>
          <w:szCs w:val="24"/>
        </w:rPr>
        <w:t>11</w:t>
      </w:r>
    </w:p>
    <w:p w:rsidR="006E4F3C" w:rsidRPr="00E80CD7" w:rsidRDefault="006E4F3C" w:rsidP="006E4F3C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</w:tblGrid>
      <w:tr w:rsidR="006E4F3C" w:rsidRPr="00E80CD7" w:rsidTr="0000605F">
        <w:tc>
          <w:tcPr>
            <w:tcW w:w="4928" w:type="dxa"/>
            <w:shd w:val="clear" w:color="auto" w:fill="auto"/>
          </w:tcPr>
          <w:p w:rsidR="006E4F3C" w:rsidRPr="00E80CD7" w:rsidRDefault="001C3244" w:rsidP="001C3244">
            <w:pPr>
              <w:pStyle w:val="ConsPlusNormal"/>
              <w:widowControl/>
              <w:tabs>
                <w:tab w:val="left" w:pos="3828"/>
              </w:tabs>
              <w:spacing w:line="280" w:lineRule="exact"/>
              <w:ind w:right="34"/>
              <w:jc w:val="both"/>
            </w:pPr>
            <w:r>
              <w:t xml:space="preserve">О внесении изменений в </w:t>
            </w:r>
            <w:r w:rsidR="006E4F3C" w:rsidRPr="00E80CD7">
              <w:t>административн</w:t>
            </w:r>
            <w:r>
              <w:t>ый регламент</w:t>
            </w:r>
            <w:r w:rsidR="006E4F3C" w:rsidRPr="00E80CD7">
              <w:t xml:space="preserve"> </w:t>
            </w:r>
            <w:r w:rsidR="002C6961" w:rsidRPr="002C6961">
              <w:t xml:space="preserve">администрации муниципального образования «Сельское поселение </w:t>
            </w:r>
            <w:proofErr w:type="spellStart"/>
            <w:r w:rsidR="002C6961" w:rsidRPr="00AB6A14">
              <w:t>Каралатский</w:t>
            </w:r>
            <w:proofErr w:type="spellEnd"/>
            <w:r w:rsidR="002C6961" w:rsidRPr="00AB6A14">
              <w:t xml:space="preserve"> сельсовет </w:t>
            </w:r>
            <w:proofErr w:type="spellStart"/>
            <w:r w:rsidR="002C6961" w:rsidRPr="00AB6A14">
              <w:t>Камызякского</w:t>
            </w:r>
            <w:proofErr w:type="spellEnd"/>
            <w:r w:rsidR="002C6961" w:rsidRPr="00AB6A14">
              <w:t xml:space="preserve">  муниципального района Астраханской области» предоставления муниципальной услуги «</w:t>
            </w:r>
            <w:r w:rsidR="00AB6A14" w:rsidRPr="00AB6A14">
              <w:t>Выдача документов (справок) жилищно-правового характера</w:t>
            </w:r>
            <w:r w:rsidR="002C6961" w:rsidRPr="002C6961">
              <w:t>»</w:t>
            </w:r>
          </w:p>
        </w:tc>
      </w:tr>
    </w:tbl>
    <w:p w:rsidR="006E4F3C" w:rsidRPr="00E80CD7" w:rsidRDefault="006E4F3C" w:rsidP="006E4F3C">
      <w:pPr>
        <w:pStyle w:val="a5"/>
        <w:ind w:left="0"/>
        <w:rPr>
          <w:sz w:val="24"/>
          <w:szCs w:val="24"/>
        </w:rPr>
      </w:pPr>
    </w:p>
    <w:p w:rsidR="006E4F3C" w:rsidRPr="00E80CD7" w:rsidRDefault="006E4F3C" w:rsidP="006E4F3C">
      <w:pPr>
        <w:pStyle w:val="a5"/>
        <w:ind w:left="-284"/>
        <w:rPr>
          <w:sz w:val="24"/>
          <w:szCs w:val="24"/>
        </w:rPr>
      </w:pPr>
    </w:p>
    <w:p w:rsidR="00E3702C" w:rsidRPr="00E80CD7" w:rsidRDefault="006E4F3C" w:rsidP="001C3244">
      <w:pPr>
        <w:widowControl/>
        <w:spacing w:line="280" w:lineRule="exact"/>
        <w:ind w:firstLine="993"/>
        <w:jc w:val="both"/>
        <w:rPr>
          <w:sz w:val="24"/>
          <w:szCs w:val="24"/>
        </w:rPr>
      </w:pPr>
      <w:proofErr w:type="gramStart"/>
      <w:r w:rsidRPr="00E80CD7">
        <w:rPr>
          <w:rFonts w:eastAsia="SimSun"/>
          <w:kern w:val="2"/>
          <w:sz w:val="24"/>
          <w:szCs w:val="24"/>
          <w:lang w:eastAsia="hi-IN" w:bidi="hi-IN"/>
        </w:rPr>
        <w:t>Руководствуясь Федеральным законом от 27.07.2010 №</w:t>
      </w:r>
      <w:r w:rsidR="004F199D">
        <w:rPr>
          <w:rFonts w:eastAsia="SimSun"/>
          <w:kern w:val="2"/>
          <w:sz w:val="24"/>
          <w:szCs w:val="24"/>
          <w:lang w:eastAsia="hi-IN" w:bidi="hi-IN"/>
        </w:rPr>
        <w:t xml:space="preserve"> </w:t>
      </w:r>
      <w:r w:rsidRPr="00E80CD7">
        <w:rPr>
          <w:rFonts w:eastAsia="SimSun"/>
          <w:kern w:val="2"/>
          <w:sz w:val="24"/>
          <w:szCs w:val="24"/>
          <w:lang w:eastAsia="hi-IN" w:bidi="hi-IN"/>
        </w:rPr>
        <w:t>210-ФЗ «Об организации предоставления государств</w:t>
      </w:r>
      <w:r w:rsidR="002C6961">
        <w:rPr>
          <w:rFonts w:eastAsia="SimSun"/>
          <w:kern w:val="2"/>
          <w:sz w:val="24"/>
          <w:szCs w:val="24"/>
          <w:lang w:eastAsia="hi-IN" w:bidi="hi-IN"/>
        </w:rPr>
        <w:t>енных и муниципальных услуг»</w:t>
      </w:r>
      <w:r w:rsidR="001C3244">
        <w:rPr>
          <w:rFonts w:eastAsia="SimSun"/>
          <w:kern w:val="2"/>
          <w:sz w:val="24"/>
          <w:szCs w:val="24"/>
          <w:lang w:eastAsia="hi-IN" w:bidi="hi-IN"/>
        </w:rPr>
        <w:t xml:space="preserve">, </w:t>
      </w:r>
      <w:r w:rsidRPr="00E80CD7">
        <w:rPr>
          <w:rFonts w:eastAsia="SimSun"/>
          <w:kern w:val="2"/>
          <w:sz w:val="24"/>
          <w:szCs w:val="24"/>
          <w:lang w:eastAsia="hi-IN" w:bidi="hi-IN"/>
        </w:rPr>
        <w:t xml:space="preserve">постановлением администрации муниципального образования </w:t>
      </w:r>
      <w:r w:rsidR="00E3702C" w:rsidRPr="00E80CD7">
        <w:rPr>
          <w:sz w:val="24"/>
          <w:szCs w:val="24"/>
        </w:rPr>
        <w:t>«</w:t>
      </w:r>
      <w:proofErr w:type="spellStart"/>
      <w:r w:rsidR="00E3702C" w:rsidRPr="00E80CD7">
        <w:rPr>
          <w:sz w:val="24"/>
          <w:szCs w:val="24"/>
        </w:rPr>
        <w:t>Каралатский</w:t>
      </w:r>
      <w:proofErr w:type="spellEnd"/>
      <w:r w:rsidR="00E3702C" w:rsidRPr="00E80CD7">
        <w:rPr>
          <w:sz w:val="24"/>
          <w:szCs w:val="24"/>
        </w:rPr>
        <w:t xml:space="preserve"> сельсовет» от 16.08.2022 № 37 «Об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«</w:t>
      </w:r>
      <w:proofErr w:type="spellStart"/>
      <w:r w:rsidR="00E3702C" w:rsidRPr="00E80CD7">
        <w:rPr>
          <w:sz w:val="24"/>
          <w:szCs w:val="24"/>
        </w:rPr>
        <w:t>Каралатский</w:t>
      </w:r>
      <w:proofErr w:type="spellEnd"/>
      <w:r w:rsidR="00E3702C" w:rsidRPr="00E80CD7">
        <w:rPr>
          <w:sz w:val="24"/>
          <w:szCs w:val="24"/>
        </w:rPr>
        <w:t xml:space="preserve"> сельсовет»,  Уставом муниципального образования «Сельское поселение </w:t>
      </w:r>
      <w:proofErr w:type="spellStart"/>
      <w:r w:rsidR="00E3702C" w:rsidRPr="00E80CD7">
        <w:rPr>
          <w:sz w:val="24"/>
          <w:szCs w:val="24"/>
        </w:rPr>
        <w:t>Каралатский</w:t>
      </w:r>
      <w:proofErr w:type="spellEnd"/>
      <w:r w:rsidR="00E3702C" w:rsidRPr="00E80CD7">
        <w:rPr>
          <w:sz w:val="24"/>
          <w:szCs w:val="24"/>
        </w:rPr>
        <w:t xml:space="preserve"> сельсовет </w:t>
      </w:r>
      <w:proofErr w:type="spellStart"/>
      <w:r w:rsidR="00E3702C" w:rsidRPr="00E80CD7">
        <w:rPr>
          <w:sz w:val="24"/>
          <w:szCs w:val="24"/>
        </w:rPr>
        <w:t>Камызякского</w:t>
      </w:r>
      <w:proofErr w:type="spellEnd"/>
      <w:r w:rsidR="00E3702C" w:rsidRPr="00E80CD7">
        <w:rPr>
          <w:sz w:val="24"/>
          <w:szCs w:val="24"/>
        </w:rPr>
        <w:t xml:space="preserve"> муниципального района Астраханской области»</w:t>
      </w:r>
      <w:r w:rsidR="002C6961">
        <w:rPr>
          <w:sz w:val="24"/>
          <w:szCs w:val="24"/>
        </w:rPr>
        <w:t xml:space="preserve">, администрация </w:t>
      </w:r>
      <w:r w:rsidR="002C6961" w:rsidRPr="002C6961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2C6961" w:rsidRPr="002C6961">
        <w:rPr>
          <w:sz w:val="24"/>
          <w:szCs w:val="24"/>
        </w:rPr>
        <w:t>Каралатский</w:t>
      </w:r>
      <w:proofErr w:type="spellEnd"/>
      <w:r w:rsidR="002C6961" w:rsidRPr="002C6961">
        <w:rPr>
          <w:sz w:val="24"/>
          <w:szCs w:val="24"/>
        </w:rPr>
        <w:t xml:space="preserve"> сельсовет </w:t>
      </w:r>
      <w:proofErr w:type="spellStart"/>
      <w:r w:rsidR="002C6961" w:rsidRPr="002C6961">
        <w:rPr>
          <w:sz w:val="24"/>
          <w:szCs w:val="24"/>
        </w:rPr>
        <w:t>Камызякского</w:t>
      </w:r>
      <w:proofErr w:type="spellEnd"/>
      <w:r w:rsidR="002C6961" w:rsidRPr="002C6961">
        <w:rPr>
          <w:sz w:val="24"/>
          <w:szCs w:val="24"/>
        </w:rPr>
        <w:t xml:space="preserve"> муниципально</w:t>
      </w:r>
      <w:r w:rsidR="002C6961">
        <w:rPr>
          <w:sz w:val="24"/>
          <w:szCs w:val="24"/>
        </w:rPr>
        <w:t>го</w:t>
      </w:r>
      <w:proofErr w:type="gramEnd"/>
      <w:r w:rsidR="002C6961">
        <w:rPr>
          <w:sz w:val="24"/>
          <w:szCs w:val="24"/>
        </w:rPr>
        <w:t xml:space="preserve"> района Астраханской области»</w:t>
      </w:r>
    </w:p>
    <w:p w:rsidR="006E4F3C" w:rsidRPr="00E80CD7" w:rsidRDefault="006E4F3C" w:rsidP="00400F96">
      <w:pPr>
        <w:pStyle w:val="a5"/>
        <w:spacing w:line="280" w:lineRule="exact"/>
        <w:ind w:left="0" w:firstLine="709"/>
        <w:rPr>
          <w:sz w:val="24"/>
          <w:szCs w:val="24"/>
        </w:rPr>
      </w:pPr>
    </w:p>
    <w:p w:rsidR="006E4F3C" w:rsidRPr="00E80CD7" w:rsidRDefault="00E3702C" w:rsidP="00400F96">
      <w:pPr>
        <w:pStyle w:val="a5"/>
        <w:spacing w:line="280" w:lineRule="exact"/>
        <w:ind w:left="0" w:firstLine="709"/>
        <w:rPr>
          <w:sz w:val="24"/>
          <w:szCs w:val="24"/>
        </w:rPr>
      </w:pPr>
      <w:r w:rsidRPr="00E80CD7">
        <w:rPr>
          <w:sz w:val="24"/>
          <w:szCs w:val="24"/>
        </w:rPr>
        <w:t>ПОСТАНОВЛЯЕТ</w:t>
      </w:r>
      <w:r w:rsidR="006E4F3C" w:rsidRPr="00E80CD7">
        <w:rPr>
          <w:sz w:val="24"/>
          <w:szCs w:val="24"/>
        </w:rPr>
        <w:t>:</w:t>
      </w:r>
    </w:p>
    <w:p w:rsidR="006E4F3C" w:rsidRPr="00E80CD7" w:rsidRDefault="006E4F3C" w:rsidP="00400F96">
      <w:pPr>
        <w:pStyle w:val="a5"/>
        <w:spacing w:line="280" w:lineRule="exact"/>
        <w:ind w:left="0" w:firstLine="709"/>
        <w:rPr>
          <w:sz w:val="24"/>
          <w:szCs w:val="24"/>
        </w:rPr>
      </w:pPr>
    </w:p>
    <w:p w:rsidR="0027531C" w:rsidRDefault="00000CAC" w:rsidP="00000CAC">
      <w:pPr>
        <w:suppressAutoHyphens/>
        <w:autoSpaceDE/>
        <w:spacing w:line="280" w:lineRule="exac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2C6961">
        <w:rPr>
          <w:sz w:val="24"/>
          <w:szCs w:val="24"/>
        </w:rPr>
        <w:t xml:space="preserve">Дополнить </w:t>
      </w:r>
      <w:r w:rsidR="006E4F3C" w:rsidRPr="00000CAC">
        <w:rPr>
          <w:sz w:val="24"/>
          <w:szCs w:val="24"/>
        </w:rPr>
        <w:t>административн</w:t>
      </w:r>
      <w:r w:rsidR="00CA5F1F">
        <w:rPr>
          <w:sz w:val="24"/>
          <w:szCs w:val="24"/>
        </w:rPr>
        <w:t>ый</w:t>
      </w:r>
      <w:r w:rsidR="006E4F3C" w:rsidRPr="00000CAC">
        <w:rPr>
          <w:sz w:val="24"/>
          <w:szCs w:val="24"/>
        </w:rPr>
        <w:t xml:space="preserve"> регламент администрации муниципального образования </w:t>
      </w:r>
      <w:r w:rsidR="002C6961" w:rsidRPr="002C6961">
        <w:rPr>
          <w:sz w:val="24"/>
          <w:szCs w:val="24"/>
        </w:rPr>
        <w:t xml:space="preserve">«Сельское поселение </w:t>
      </w:r>
      <w:proofErr w:type="spellStart"/>
      <w:r w:rsidR="002C6961" w:rsidRPr="002C6961">
        <w:rPr>
          <w:sz w:val="24"/>
          <w:szCs w:val="24"/>
        </w:rPr>
        <w:t>Каралатский</w:t>
      </w:r>
      <w:proofErr w:type="spellEnd"/>
      <w:r w:rsidR="002C6961" w:rsidRPr="002C6961">
        <w:rPr>
          <w:sz w:val="24"/>
          <w:szCs w:val="24"/>
        </w:rPr>
        <w:t xml:space="preserve"> сельсовет </w:t>
      </w:r>
      <w:proofErr w:type="spellStart"/>
      <w:r w:rsidR="002C6961" w:rsidRPr="00AB6A14">
        <w:rPr>
          <w:sz w:val="24"/>
          <w:szCs w:val="24"/>
        </w:rPr>
        <w:t>Камызякского</w:t>
      </w:r>
      <w:proofErr w:type="spellEnd"/>
      <w:r w:rsidR="002C6961" w:rsidRPr="00AB6A14">
        <w:rPr>
          <w:sz w:val="24"/>
          <w:szCs w:val="24"/>
        </w:rPr>
        <w:t xml:space="preserve">  муниципального района Астраханской области» предоставления муниципальной услуги «</w:t>
      </w:r>
      <w:r w:rsidR="00AB6A14" w:rsidRPr="00AB6A14">
        <w:rPr>
          <w:sz w:val="24"/>
          <w:szCs w:val="24"/>
        </w:rPr>
        <w:t>Выдача документов (справок) жилищно-правового характера</w:t>
      </w:r>
      <w:r w:rsidR="00CA5F1F" w:rsidRPr="00AB6A14">
        <w:rPr>
          <w:sz w:val="24"/>
          <w:szCs w:val="24"/>
        </w:rPr>
        <w:t>, утвержденный</w:t>
      </w:r>
      <w:r w:rsidR="001C3244" w:rsidRPr="00AB6A14">
        <w:rPr>
          <w:sz w:val="24"/>
          <w:szCs w:val="24"/>
        </w:rPr>
        <w:t xml:space="preserve"> </w:t>
      </w:r>
      <w:r w:rsidR="0027531C" w:rsidRPr="00AB6A14">
        <w:rPr>
          <w:sz w:val="24"/>
          <w:szCs w:val="24"/>
        </w:rPr>
        <w:t>постановление</w:t>
      </w:r>
      <w:r w:rsidR="001C3244" w:rsidRPr="00AB6A14">
        <w:rPr>
          <w:sz w:val="24"/>
          <w:szCs w:val="24"/>
        </w:rPr>
        <w:t>м</w:t>
      </w:r>
      <w:r w:rsidR="0027531C" w:rsidRPr="00AB6A14">
        <w:rPr>
          <w:sz w:val="24"/>
          <w:szCs w:val="24"/>
        </w:rPr>
        <w:t xml:space="preserve"> администрации муниципального образования «</w:t>
      </w:r>
      <w:proofErr w:type="spellStart"/>
      <w:r w:rsidR="00E3702C" w:rsidRPr="00000CAC">
        <w:rPr>
          <w:sz w:val="24"/>
          <w:szCs w:val="24"/>
        </w:rPr>
        <w:t>Каралатский</w:t>
      </w:r>
      <w:proofErr w:type="spellEnd"/>
      <w:r w:rsidR="00E3702C" w:rsidRPr="00000CAC">
        <w:rPr>
          <w:sz w:val="24"/>
          <w:szCs w:val="24"/>
        </w:rPr>
        <w:t xml:space="preserve"> сельсовет» от </w:t>
      </w:r>
      <w:r w:rsidR="00AB6A14">
        <w:rPr>
          <w:sz w:val="24"/>
          <w:szCs w:val="24"/>
        </w:rPr>
        <w:t>28.12.2018</w:t>
      </w:r>
      <w:r w:rsidR="0027531C" w:rsidRPr="00000CAC">
        <w:rPr>
          <w:sz w:val="24"/>
          <w:szCs w:val="24"/>
        </w:rPr>
        <w:t xml:space="preserve"> № </w:t>
      </w:r>
      <w:r w:rsidRPr="00000CAC">
        <w:rPr>
          <w:sz w:val="24"/>
          <w:szCs w:val="24"/>
        </w:rPr>
        <w:t>1</w:t>
      </w:r>
      <w:r w:rsidR="00AB6A14">
        <w:rPr>
          <w:sz w:val="24"/>
          <w:szCs w:val="24"/>
        </w:rPr>
        <w:t>69</w:t>
      </w:r>
      <w:r w:rsidR="0027531C" w:rsidRPr="00000CAC">
        <w:rPr>
          <w:sz w:val="24"/>
          <w:szCs w:val="24"/>
        </w:rPr>
        <w:t xml:space="preserve"> </w:t>
      </w:r>
      <w:r w:rsidRPr="00000CAC">
        <w:rPr>
          <w:sz w:val="24"/>
          <w:szCs w:val="24"/>
        </w:rPr>
        <w:t xml:space="preserve">«Об утверждении административного регламента администрации муниципального образования «Сельское поселение </w:t>
      </w:r>
      <w:proofErr w:type="spellStart"/>
      <w:r w:rsidRPr="00000CAC">
        <w:rPr>
          <w:sz w:val="24"/>
          <w:szCs w:val="24"/>
        </w:rPr>
        <w:t>Каралатский</w:t>
      </w:r>
      <w:proofErr w:type="spellEnd"/>
      <w:r w:rsidRPr="00000CAC">
        <w:rPr>
          <w:sz w:val="24"/>
          <w:szCs w:val="24"/>
        </w:rPr>
        <w:t xml:space="preserve"> сельсовет </w:t>
      </w:r>
      <w:proofErr w:type="spellStart"/>
      <w:r w:rsidRPr="00000CAC">
        <w:rPr>
          <w:sz w:val="24"/>
          <w:szCs w:val="24"/>
        </w:rPr>
        <w:t>Камызякского</w:t>
      </w:r>
      <w:proofErr w:type="spellEnd"/>
      <w:r w:rsidRPr="00000CAC">
        <w:rPr>
          <w:sz w:val="24"/>
          <w:szCs w:val="24"/>
        </w:rPr>
        <w:t xml:space="preserve">  муниципального района Астраханской области» </w:t>
      </w:r>
      <w:r w:rsidR="002C6961" w:rsidRPr="002C6961">
        <w:rPr>
          <w:sz w:val="24"/>
          <w:szCs w:val="24"/>
        </w:rPr>
        <w:t>предоставления муниципальной услуги «</w:t>
      </w:r>
      <w:r w:rsidR="00181CC1" w:rsidRPr="00AB6A14">
        <w:rPr>
          <w:sz w:val="24"/>
          <w:szCs w:val="24"/>
        </w:rPr>
        <w:t>Выдача документов (справок) жилищно-правового характера</w:t>
      </w:r>
      <w:r w:rsidR="002C6961" w:rsidRPr="002C6961">
        <w:rPr>
          <w:sz w:val="24"/>
          <w:szCs w:val="24"/>
        </w:rPr>
        <w:t>»</w:t>
      </w:r>
      <w:r w:rsidRPr="00000CAC">
        <w:rPr>
          <w:sz w:val="24"/>
          <w:szCs w:val="24"/>
        </w:rPr>
        <w:t xml:space="preserve">, </w:t>
      </w:r>
      <w:r w:rsidR="002C6961">
        <w:rPr>
          <w:sz w:val="24"/>
          <w:szCs w:val="24"/>
        </w:rPr>
        <w:t xml:space="preserve">пунктом </w:t>
      </w:r>
      <w:r w:rsidR="00181CC1">
        <w:rPr>
          <w:sz w:val="24"/>
          <w:szCs w:val="24"/>
        </w:rPr>
        <w:t>3.5.</w:t>
      </w:r>
      <w:r w:rsidR="002C6961">
        <w:rPr>
          <w:sz w:val="24"/>
          <w:szCs w:val="24"/>
        </w:rPr>
        <w:t xml:space="preserve"> </w:t>
      </w:r>
      <w:r w:rsidRPr="00000CAC">
        <w:rPr>
          <w:sz w:val="24"/>
          <w:szCs w:val="24"/>
        </w:rPr>
        <w:t>следующ</w:t>
      </w:r>
      <w:r w:rsidR="00CA5F1F">
        <w:rPr>
          <w:sz w:val="24"/>
          <w:szCs w:val="24"/>
        </w:rPr>
        <w:t>ие</w:t>
      </w:r>
      <w:proofErr w:type="gramEnd"/>
      <w:r w:rsidRPr="00000CAC">
        <w:rPr>
          <w:sz w:val="24"/>
          <w:szCs w:val="24"/>
        </w:rPr>
        <w:t xml:space="preserve"> </w:t>
      </w:r>
      <w:r w:rsidR="00F26C0F">
        <w:rPr>
          <w:sz w:val="24"/>
          <w:szCs w:val="24"/>
        </w:rPr>
        <w:t>содержания</w:t>
      </w:r>
      <w:r w:rsidRPr="00000CAC">
        <w:rPr>
          <w:sz w:val="24"/>
          <w:szCs w:val="24"/>
        </w:rPr>
        <w:t>:</w:t>
      </w:r>
    </w:p>
    <w:p w:rsidR="00F26C0F" w:rsidRPr="00F26C0F" w:rsidRDefault="00F26C0F" w:rsidP="00F26C0F">
      <w:pPr>
        <w:suppressAutoHyphens/>
        <w:autoSpaceDE/>
        <w:spacing w:line="280" w:lineRule="exac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5F1F">
        <w:rPr>
          <w:sz w:val="24"/>
          <w:szCs w:val="24"/>
        </w:rPr>
        <w:t>«</w:t>
      </w:r>
      <w:r w:rsidR="00181CC1">
        <w:rPr>
          <w:sz w:val="24"/>
          <w:szCs w:val="24"/>
        </w:rPr>
        <w:t>3.5</w:t>
      </w:r>
      <w:r>
        <w:rPr>
          <w:sz w:val="24"/>
          <w:szCs w:val="24"/>
        </w:rPr>
        <w:t>.</w:t>
      </w:r>
      <w:r w:rsidRPr="00F26C0F">
        <w:t xml:space="preserve"> </w:t>
      </w:r>
      <w:r w:rsidRPr="00F26C0F">
        <w:rPr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</w:t>
      </w:r>
      <w:r>
        <w:rPr>
          <w:sz w:val="24"/>
          <w:szCs w:val="24"/>
        </w:rPr>
        <w:t>дачи заявления о предоставлении</w:t>
      </w:r>
      <w:r w:rsidRPr="00F26C0F">
        <w:rPr>
          <w:sz w:val="24"/>
          <w:szCs w:val="24"/>
        </w:rPr>
        <w:t xml:space="preserve"> муниципальной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Pr="00F26C0F">
        <w:rPr>
          <w:sz w:val="24"/>
          <w:szCs w:val="24"/>
        </w:rPr>
        <w:lastRenderedPageBreak/>
        <w:t>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26C0F" w:rsidRPr="00F26C0F" w:rsidRDefault="00F26C0F" w:rsidP="00F26C0F">
      <w:pPr>
        <w:suppressAutoHyphens/>
        <w:autoSpaceDE/>
        <w:spacing w:line="280" w:lineRule="exact"/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F26C0F">
        <w:rPr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CA5F1F" w:rsidRDefault="00F26C0F" w:rsidP="00F26C0F">
      <w:pPr>
        <w:suppressAutoHyphens/>
        <w:autoSpaceDE/>
        <w:spacing w:line="280" w:lineRule="exac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Р</w:t>
      </w:r>
      <w:r w:rsidRPr="00F26C0F">
        <w:rPr>
          <w:sz w:val="24"/>
          <w:szCs w:val="24"/>
        </w:rPr>
        <w:t>езультат</w:t>
      </w:r>
      <w:r>
        <w:rPr>
          <w:sz w:val="24"/>
          <w:szCs w:val="24"/>
        </w:rPr>
        <w:t>ы</w:t>
      </w:r>
      <w:r w:rsidRPr="00F26C0F">
        <w:rPr>
          <w:sz w:val="24"/>
          <w:szCs w:val="24"/>
        </w:rPr>
        <w:t xml:space="preserve"> муниципальной услуги в отношении несовершеннолетнего, оформленны</w:t>
      </w:r>
      <w:r>
        <w:rPr>
          <w:sz w:val="24"/>
          <w:szCs w:val="24"/>
        </w:rPr>
        <w:t>е</w:t>
      </w:r>
      <w:r w:rsidRPr="00F26C0F">
        <w:rPr>
          <w:sz w:val="24"/>
          <w:szCs w:val="24"/>
        </w:rPr>
        <w:t xml:space="preserve"> в форме документа на бумажном носителе, </w:t>
      </w:r>
      <w:r>
        <w:rPr>
          <w:sz w:val="24"/>
          <w:szCs w:val="24"/>
        </w:rPr>
        <w:t xml:space="preserve">предоставляются </w:t>
      </w:r>
      <w:r w:rsidRPr="00F26C0F">
        <w:rPr>
          <w:sz w:val="24"/>
          <w:szCs w:val="24"/>
        </w:rPr>
        <w:t>законному представителю несовершеннолет</w:t>
      </w:r>
      <w:r>
        <w:rPr>
          <w:sz w:val="24"/>
          <w:szCs w:val="24"/>
        </w:rPr>
        <w:t>него, не являющемуся заявителем</w:t>
      </w:r>
      <w:r w:rsidR="004F199D">
        <w:rPr>
          <w:sz w:val="24"/>
          <w:szCs w:val="24"/>
        </w:rPr>
        <w:t>,</w:t>
      </w:r>
      <w:r>
        <w:rPr>
          <w:sz w:val="24"/>
          <w:szCs w:val="24"/>
        </w:rPr>
        <w:t xml:space="preserve"> способами и в сроки, установленные </w:t>
      </w:r>
      <w:r w:rsidR="00330458">
        <w:rPr>
          <w:sz w:val="24"/>
          <w:szCs w:val="24"/>
        </w:rPr>
        <w:t>в</w:t>
      </w:r>
      <w:r w:rsidR="004F199D">
        <w:rPr>
          <w:sz w:val="24"/>
          <w:szCs w:val="24"/>
        </w:rPr>
        <w:t xml:space="preserve"> разделе 2 настоящего административного регламента».</w:t>
      </w:r>
    </w:p>
    <w:p w:rsidR="00000CAC" w:rsidRPr="00000CAC" w:rsidRDefault="00000CAC" w:rsidP="004F199D">
      <w:pPr>
        <w:suppressAutoHyphens/>
        <w:autoSpaceDE/>
        <w:spacing w:line="280" w:lineRule="exact"/>
        <w:ind w:firstLine="709"/>
        <w:jc w:val="both"/>
        <w:textAlignment w:val="baseline"/>
        <w:rPr>
          <w:sz w:val="24"/>
          <w:szCs w:val="24"/>
        </w:rPr>
      </w:pPr>
    </w:p>
    <w:p w:rsidR="00E3702C" w:rsidRPr="00E80CD7" w:rsidRDefault="00000CAC" w:rsidP="00000CAC">
      <w:pPr>
        <w:pStyle w:val="1f1"/>
        <w:widowControl w:val="0"/>
        <w:tabs>
          <w:tab w:val="left" w:pos="298"/>
        </w:tabs>
        <w:spacing w:after="0" w:line="240" w:lineRule="auto"/>
        <w:ind w:right="2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proofErr w:type="gramStart"/>
      <w:r w:rsidR="00E3702C" w:rsidRPr="00E80CD7">
        <w:rPr>
          <w:rFonts w:ascii="Times New Roman" w:hAnsi="Times New Roman"/>
          <w:bCs/>
          <w:color w:val="000000"/>
          <w:sz w:val="24"/>
          <w:szCs w:val="24"/>
        </w:rPr>
        <w:t>Настоящее постановление разместить в</w:t>
      </w:r>
      <w:r w:rsidR="00E3702C" w:rsidRPr="00E80CD7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E3702C" w:rsidRPr="00E80CD7">
        <w:rPr>
          <w:rFonts w:ascii="Times New Roman" w:hAnsi="Times New Roman"/>
          <w:bCs/>
          <w:color w:val="000000"/>
          <w:sz w:val="24"/>
          <w:szCs w:val="24"/>
          <w:lang w:bidi="ru-RU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9">
        <w:r w:rsidR="00E3702C" w:rsidRPr="00E80CD7">
          <w:rPr>
            <w:rFonts w:ascii="Times New Roman" w:hAnsi="Times New Roman"/>
            <w:bCs/>
            <w:sz w:val="24"/>
            <w:szCs w:val="24"/>
            <w:lang w:bidi="ru-RU"/>
          </w:rPr>
          <w:t>https://www.gosuslugi.ru/</w:t>
        </w:r>
      </w:hyperlink>
      <w:r w:rsidR="00E3702C" w:rsidRPr="00E80CD7">
        <w:rPr>
          <w:rFonts w:ascii="Times New Roman" w:hAnsi="Times New Roman"/>
          <w:bCs/>
          <w:color w:val="000000"/>
          <w:sz w:val="24"/>
          <w:szCs w:val="24"/>
          <w:lang w:bidi="ru-RU"/>
        </w:rPr>
        <w:t>)</w:t>
      </w:r>
      <w:r w:rsidR="00E3702C" w:rsidRPr="00E80CD7">
        <w:rPr>
          <w:rFonts w:ascii="Times New Roman" w:hAnsi="Times New Roman"/>
          <w:bCs/>
          <w:color w:val="000000"/>
          <w:sz w:val="24"/>
          <w:szCs w:val="24"/>
        </w:rPr>
        <w:t xml:space="preserve">, а также на официальном сайте Администрации муниципального образования </w:t>
      </w:r>
      <w:r w:rsidR="00E3702C" w:rsidRPr="00E80CD7">
        <w:rPr>
          <w:rFonts w:ascii="Times New Roman" w:hAnsi="Times New Roman"/>
          <w:sz w:val="24"/>
          <w:szCs w:val="24"/>
        </w:rPr>
        <w:t xml:space="preserve">«Сельское поселение </w:t>
      </w:r>
      <w:proofErr w:type="spellStart"/>
      <w:r w:rsidR="00E3702C" w:rsidRPr="00E80CD7">
        <w:rPr>
          <w:rFonts w:ascii="Times New Roman" w:hAnsi="Times New Roman"/>
          <w:sz w:val="24"/>
          <w:szCs w:val="24"/>
        </w:rPr>
        <w:t>Каралатский</w:t>
      </w:r>
      <w:proofErr w:type="spellEnd"/>
      <w:r w:rsidR="00E3702C" w:rsidRPr="00E80CD7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E3702C" w:rsidRPr="00E80CD7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="00E3702C" w:rsidRPr="00E80CD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  <w:r w:rsidR="00E3702C" w:rsidRPr="00E80CD7">
        <w:rPr>
          <w:rFonts w:ascii="Times New Roman" w:hAnsi="Times New Roman"/>
          <w:bCs/>
          <w:color w:val="000000"/>
          <w:sz w:val="24"/>
          <w:szCs w:val="24"/>
        </w:rPr>
        <w:t xml:space="preserve"> https://admkaralatskii.ru/ и на информационном стенде в здании Администрации муниципального образования </w:t>
      </w:r>
      <w:r w:rsidR="00E3702C" w:rsidRPr="00E80CD7">
        <w:rPr>
          <w:rFonts w:ascii="Times New Roman" w:hAnsi="Times New Roman"/>
          <w:sz w:val="24"/>
          <w:szCs w:val="24"/>
        </w:rPr>
        <w:t xml:space="preserve">«Сельское поселение </w:t>
      </w:r>
      <w:proofErr w:type="spellStart"/>
      <w:r w:rsidR="00E3702C" w:rsidRPr="00E80CD7">
        <w:rPr>
          <w:rFonts w:ascii="Times New Roman" w:hAnsi="Times New Roman"/>
          <w:sz w:val="24"/>
          <w:szCs w:val="24"/>
        </w:rPr>
        <w:t>Каралатский</w:t>
      </w:r>
      <w:proofErr w:type="spellEnd"/>
      <w:r w:rsidR="00E3702C" w:rsidRPr="00E80CD7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E3702C" w:rsidRPr="00E80CD7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="00E3702C" w:rsidRPr="00E80CD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  <w:r w:rsidR="00E3702C" w:rsidRPr="00E80CD7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</w:p>
    <w:p w:rsidR="00E3702C" w:rsidRPr="00E80CD7" w:rsidRDefault="00000CAC" w:rsidP="00000CAC">
      <w:pPr>
        <w:pStyle w:val="1f1"/>
        <w:widowControl w:val="0"/>
        <w:tabs>
          <w:tab w:val="left" w:pos="298"/>
        </w:tabs>
        <w:spacing w:after="0" w:line="240" w:lineRule="auto"/>
        <w:ind w:right="2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="00E3702C" w:rsidRPr="00E80CD7">
        <w:rPr>
          <w:rFonts w:ascii="Times New Roman" w:hAnsi="Times New Roman"/>
          <w:bCs/>
          <w:color w:val="000000"/>
          <w:sz w:val="24"/>
          <w:szCs w:val="24"/>
        </w:rPr>
        <w:t>Настоящее постановление вступает в силу со дня его официального опубликования (обнародования) в установленном порядке.</w:t>
      </w:r>
    </w:p>
    <w:p w:rsidR="00E3702C" w:rsidRPr="00E80CD7" w:rsidRDefault="00000CAC" w:rsidP="00000CAC">
      <w:pPr>
        <w:pStyle w:val="1f1"/>
        <w:widowControl w:val="0"/>
        <w:tabs>
          <w:tab w:val="left" w:pos="298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E3702C" w:rsidRPr="00E80CD7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E3702C" w:rsidRPr="00E80CD7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E3702C" w:rsidRPr="00E80CD7" w:rsidRDefault="00E3702C" w:rsidP="00E3702C">
      <w:pPr>
        <w:pStyle w:val="1f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E3702C" w:rsidRPr="00E80CD7" w:rsidRDefault="00E3702C" w:rsidP="00E3702C">
      <w:pPr>
        <w:pStyle w:val="1f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E7A" w:rsidRPr="0000605F" w:rsidRDefault="00E3702C" w:rsidP="0000605F">
      <w:pPr>
        <w:pStyle w:val="1f1"/>
        <w:spacing w:after="0" w:line="240" w:lineRule="auto"/>
        <w:rPr>
          <w:rFonts w:ascii="Times New Roman" w:hAnsi="Times New Roman"/>
          <w:sz w:val="24"/>
          <w:szCs w:val="24"/>
        </w:rPr>
      </w:pPr>
      <w:r w:rsidRPr="00E80CD7">
        <w:rPr>
          <w:rFonts w:ascii="Times New Roman" w:hAnsi="Times New Roman"/>
          <w:sz w:val="24"/>
          <w:szCs w:val="24"/>
        </w:rPr>
        <w:t>Глава муниципального образования</w:t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color w:val="000000"/>
          <w:sz w:val="24"/>
          <w:szCs w:val="24"/>
        </w:rPr>
        <w:t xml:space="preserve">  И.В.Рябова</w:t>
      </w:r>
    </w:p>
    <w:sectPr w:rsidR="00D82E7A" w:rsidRPr="0000605F" w:rsidSect="007275B0">
      <w:headerReference w:type="defaul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BA2" w:rsidRDefault="00DA0BA2">
      <w:r>
        <w:separator/>
      </w:r>
    </w:p>
  </w:endnote>
  <w:endnote w:type="continuationSeparator" w:id="0">
    <w:p w:rsidR="00DA0BA2" w:rsidRDefault="00DA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BA2" w:rsidRDefault="00DA0BA2">
      <w:r>
        <w:separator/>
      </w:r>
    </w:p>
  </w:footnote>
  <w:footnote w:type="continuationSeparator" w:id="0">
    <w:p w:rsidR="00DA0BA2" w:rsidRDefault="00DA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D0" w:rsidRDefault="00E60581">
    <w:pPr>
      <w:pStyle w:val="a3"/>
      <w:spacing w:line="14" w:lineRule="auto"/>
      <w:jc w:val="left"/>
      <w:rPr>
        <w:sz w:val="20"/>
      </w:rPr>
    </w:pPr>
    <w:r w:rsidRPr="00E6058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8" o:spid="_x0000_s2049" type="#_x0000_t202" style="position:absolute;margin-left:310pt;margin-top:34.65pt;width:19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" filled="f" stroked="f">
          <v:textbox inset="0,0,0,0">
            <w:txbxContent>
              <w:p w:rsidR="007C45D0" w:rsidRDefault="007C45D0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85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0000000D"/>
    <w:multiLevelType w:val="hybridMultilevel"/>
    <w:tmpl w:val="2D51779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singleLevel"/>
    <w:tmpl w:val="0000000E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5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00000018"/>
    <w:multiLevelType w:val="singleLevel"/>
    <w:tmpl w:val="00000018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5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5">
    <w:nsid w:val="037E1A30"/>
    <w:multiLevelType w:val="hybridMultilevel"/>
    <w:tmpl w:val="43B032AE"/>
    <w:lvl w:ilvl="0" w:tplc="1D96863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B12C8"/>
    <w:multiLevelType w:val="multilevel"/>
    <w:tmpl w:val="8B62C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2160"/>
      </w:pPr>
      <w:rPr>
        <w:rFonts w:hint="default"/>
      </w:rPr>
    </w:lvl>
  </w:abstractNum>
  <w:abstractNum w:abstractNumId="7">
    <w:nsid w:val="19417FA5"/>
    <w:multiLevelType w:val="hybridMultilevel"/>
    <w:tmpl w:val="6238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95B65"/>
    <w:multiLevelType w:val="multilevel"/>
    <w:tmpl w:val="D110EE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2160"/>
      </w:pPr>
      <w:rPr>
        <w:rFonts w:hint="default"/>
      </w:rPr>
    </w:lvl>
  </w:abstractNum>
  <w:abstractNum w:abstractNumId="9">
    <w:nsid w:val="203E2BC6"/>
    <w:multiLevelType w:val="multilevel"/>
    <w:tmpl w:val="E6F61D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121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43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329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450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536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658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743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8656" w:hanging="1800"/>
      </w:pPr>
      <w:rPr>
        <w:rFonts w:hint="default"/>
        <w:sz w:val="26"/>
      </w:rPr>
    </w:lvl>
  </w:abstractNum>
  <w:abstractNum w:abstractNumId="10">
    <w:nsid w:val="28EA5BE0"/>
    <w:multiLevelType w:val="multilevel"/>
    <w:tmpl w:val="3E1C2886"/>
    <w:lvl w:ilvl="0">
      <w:start w:val="1"/>
      <w:numFmt w:val="decimal"/>
      <w:lvlText w:val="%1."/>
      <w:lvlJc w:val="left"/>
      <w:pPr>
        <w:ind w:left="489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>
    <w:nsid w:val="2B75700B"/>
    <w:multiLevelType w:val="multilevel"/>
    <w:tmpl w:val="3856B130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sz w:val="26"/>
      </w:rPr>
    </w:lvl>
    <w:lvl w:ilvl="1">
      <w:start w:val="20"/>
      <w:numFmt w:val="decimal"/>
      <w:lvlText w:val="%1.%2"/>
      <w:lvlJc w:val="left"/>
      <w:pPr>
        <w:ind w:left="1600" w:hanging="46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sz w:val="26"/>
      </w:rPr>
    </w:lvl>
  </w:abstractNum>
  <w:abstractNum w:abstractNumId="12">
    <w:nsid w:val="389A26B5"/>
    <w:multiLevelType w:val="multilevel"/>
    <w:tmpl w:val="5FCC9F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85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71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21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06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56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42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91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776" w:hanging="1800"/>
      </w:pPr>
      <w:rPr>
        <w:rFonts w:hint="default"/>
        <w:sz w:val="26"/>
      </w:rPr>
    </w:lvl>
  </w:abstractNum>
  <w:abstractNum w:abstractNumId="13">
    <w:nsid w:val="398266C3"/>
    <w:multiLevelType w:val="hybridMultilevel"/>
    <w:tmpl w:val="9A98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74D2D"/>
    <w:multiLevelType w:val="multilevel"/>
    <w:tmpl w:val="FD08AA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26"/>
      </w:rPr>
    </w:lvl>
    <w:lvl w:ilvl="1">
      <w:start w:val="8"/>
      <w:numFmt w:val="decimal"/>
      <w:lvlText w:val="%1.%2"/>
      <w:lvlJc w:val="left"/>
      <w:pPr>
        <w:ind w:left="550" w:hanging="525"/>
      </w:pPr>
      <w:rPr>
        <w:rFonts w:hint="default"/>
        <w:sz w:val="26"/>
      </w:rPr>
    </w:lvl>
    <w:lvl w:ilvl="2">
      <w:start w:val="2"/>
      <w:numFmt w:val="decimal"/>
      <w:lvlText w:val="%1.%2.%3"/>
      <w:lvlJc w:val="left"/>
      <w:pPr>
        <w:ind w:left="1855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000" w:hanging="1800"/>
      </w:pPr>
      <w:rPr>
        <w:rFonts w:hint="default"/>
        <w:sz w:val="26"/>
      </w:rPr>
    </w:lvl>
  </w:abstractNum>
  <w:abstractNum w:abstractNumId="15">
    <w:nsid w:val="62244EA0"/>
    <w:multiLevelType w:val="hybridMultilevel"/>
    <w:tmpl w:val="3AE6FEEE"/>
    <w:lvl w:ilvl="0" w:tplc="0000000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E84E23"/>
    <w:multiLevelType w:val="multilevel"/>
    <w:tmpl w:val="9508F3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26"/>
      </w:rPr>
    </w:lvl>
    <w:lvl w:ilvl="1">
      <w:start w:val="8"/>
      <w:numFmt w:val="decimal"/>
      <w:lvlText w:val="%1.%2"/>
      <w:lvlJc w:val="left"/>
      <w:pPr>
        <w:ind w:left="550" w:hanging="525"/>
      </w:pPr>
      <w:rPr>
        <w:rFonts w:hint="default"/>
        <w:sz w:val="26"/>
      </w:rPr>
    </w:lvl>
    <w:lvl w:ilvl="2">
      <w:start w:val="6"/>
      <w:numFmt w:val="decimal"/>
      <w:lvlText w:val="%1.%2.%3"/>
      <w:lvlJc w:val="left"/>
      <w:pPr>
        <w:ind w:left="1855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000" w:hanging="1800"/>
      </w:pPr>
      <w:rPr>
        <w:rFonts w:hint="default"/>
        <w:sz w:val="26"/>
      </w:rPr>
    </w:lvl>
  </w:abstractNum>
  <w:abstractNum w:abstractNumId="17">
    <w:nsid w:val="740C45D5"/>
    <w:multiLevelType w:val="multilevel"/>
    <w:tmpl w:val="791ED69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sz w:val="26"/>
      </w:rPr>
    </w:lvl>
    <w:lvl w:ilvl="1">
      <w:start w:val="8"/>
      <w:numFmt w:val="decimal"/>
      <w:lvlText w:val="%1.%2"/>
      <w:lvlJc w:val="left"/>
      <w:pPr>
        <w:ind w:left="685" w:hanging="660"/>
      </w:pPr>
      <w:rPr>
        <w:rFonts w:hint="default"/>
        <w:sz w:val="26"/>
      </w:rPr>
    </w:lvl>
    <w:lvl w:ilvl="2">
      <w:start w:val="10"/>
      <w:numFmt w:val="decimal"/>
      <w:lvlText w:val="%1.%2.%3"/>
      <w:lvlJc w:val="left"/>
      <w:pPr>
        <w:ind w:left="1855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000" w:hanging="1800"/>
      </w:pPr>
      <w:rPr>
        <w:rFonts w:hint="default"/>
        <w:sz w:val="26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15"/>
  </w:num>
  <w:num w:numId="7">
    <w:abstractNumId w:val="5"/>
  </w:num>
  <w:num w:numId="8">
    <w:abstractNumId w:val="14"/>
  </w:num>
  <w:num w:numId="9">
    <w:abstractNumId w:val="16"/>
  </w:num>
  <w:num w:numId="10">
    <w:abstractNumId w:val="17"/>
  </w:num>
  <w:num w:numId="11">
    <w:abstractNumId w:val="12"/>
  </w:num>
  <w:num w:numId="12">
    <w:abstractNumId w:val="9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167E2"/>
    <w:rsid w:val="00000CAC"/>
    <w:rsid w:val="00001B5A"/>
    <w:rsid w:val="0000605F"/>
    <w:rsid w:val="00006786"/>
    <w:rsid w:val="000145E0"/>
    <w:rsid w:val="00033864"/>
    <w:rsid w:val="0004402C"/>
    <w:rsid w:val="00046F27"/>
    <w:rsid w:val="0005010A"/>
    <w:rsid w:val="000678EE"/>
    <w:rsid w:val="00075407"/>
    <w:rsid w:val="00075580"/>
    <w:rsid w:val="00092433"/>
    <w:rsid w:val="000A5176"/>
    <w:rsid w:val="000B370F"/>
    <w:rsid w:val="000C2E18"/>
    <w:rsid w:val="000D09B6"/>
    <w:rsid w:val="000F1183"/>
    <w:rsid w:val="00110FA3"/>
    <w:rsid w:val="00133F5A"/>
    <w:rsid w:val="001374DD"/>
    <w:rsid w:val="001461F6"/>
    <w:rsid w:val="00154D6A"/>
    <w:rsid w:val="00181CC1"/>
    <w:rsid w:val="001938F6"/>
    <w:rsid w:val="001B3144"/>
    <w:rsid w:val="001C3244"/>
    <w:rsid w:val="001C4F4A"/>
    <w:rsid w:val="001C5961"/>
    <w:rsid w:val="001D49A8"/>
    <w:rsid w:val="001D7DC8"/>
    <w:rsid w:val="001E08EF"/>
    <w:rsid w:val="001E21CF"/>
    <w:rsid w:val="001E601B"/>
    <w:rsid w:val="001F06A7"/>
    <w:rsid w:val="001F07EF"/>
    <w:rsid w:val="001F7F25"/>
    <w:rsid w:val="002009C3"/>
    <w:rsid w:val="002115C4"/>
    <w:rsid w:val="002146A3"/>
    <w:rsid w:val="0022727E"/>
    <w:rsid w:val="00244349"/>
    <w:rsid w:val="0026050F"/>
    <w:rsid w:val="0027531C"/>
    <w:rsid w:val="00275D4E"/>
    <w:rsid w:val="00280BA9"/>
    <w:rsid w:val="002905CD"/>
    <w:rsid w:val="002A4B35"/>
    <w:rsid w:val="002C289A"/>
    <w:rsid w:val="002C6961"/>
    <w:rsid w:val="002E3189"/>
    <w:rsid w:val="002F3582"/>
    <w:rsid w:val="00300DFC"/>
    <w:rsid w:val="00303341"/>
    <w:rsid w:val="003109DB"/>
    <w:rsid w:val="00330458"/>
    <w:rsid w:val="0033177A"/>
    <w:rsid w:val="003364DA"/>
    <w:rsid w:val="003444DE"/>
    <w:rsid w:val="00347129"/>
    <w:rsid w:val="00351C8E"/>
    <w:rsid w:val="003830D4"/>
    <w:rsid w:val="00387066"/>
    <w:rsid w:val="003C25B1"/>
    <w:rsid w:val="003C416A"/>
    <w:rsid w:val="003D7208"/>
    <w:rsid w:val="003E0EEA"/>
    <w:rsid w:val="003F4FF0"/>
    <w:rsid w:val="00400F96"/>
    <w:rsid w:val="004144D7"/>
    <w:rsid w:val="00436E27"/>
    <w:rsid w:val="004532A0"/>
    <w:rsid w:val="00457672"/>
    <w:rsid w:val="0047107C"/>
    <w:rsid w:val="00482D5E"/>
    <w:rsid w:val="00486569"/>
    <w:rsid w:val="004A4053"/>
    <w:rsid w:val="004A5940"/>
    <w:rsid w:val="004A7EF6"/>
    <w:rsid w:val="004B41D4"/>
    <w:rsid w:val="004B690B"/>
    <w:rsid w:val="004D33D5"/>
    <w:rsid w:val="004D4EFE"/>
    <w:rsid w:val="004E5391"/>
    <w:rsid w:val="004F199D"/>
    <w:rsid w:val="004F53BA"/>
    <w:rsid w:val="0052010D"/>
    <w:rsid w:val="00521A98"/>
    <w:rsid w:val="00536538"/>
    <w:rsid w:val="00557851"/>
    <w:rsid w:val="00566E12"/>
    <w:rsid w:val="005672C0"/>
    <w:rsid w:val="005718BA"/>
    <w:rsid w:val="005948C3"/>
    <w:rsid w:val="00594A75"/>
    <w:rsid w:val="00596BA0"/>
    <w:rsid w:val="005A683F"/>
    <w:rsid w:val="005C4302"/>
    <w:rsid w:val="005D25F3"/>
    <w:rsid w:val="005E6E2B"/>
    <w:rsid w:val="006123F6"/>
    <w:rsid w:val="00674AB4"/>
    <w:rsid w:val="0068101F"/>
    <w:rsid w:val="00681A4C"/>
    <w:rsid w:val="00687646"/>
    <w:rsid w:val="006901D7"/>
    <w:rsid w:val="00696055"/>
    <w:rsid w:val="006B7CD3"/>
    <w:rsid w:val="006E4F3C"/>
    <w:rsid w:val="006F7FD1"/>
    <w:rsid w:val="00700842"/>
    <w:rsid w:val="0071186B"/>
    <w:rsid w:val="007267BA"/>
    <w:rsid w:val="007275B0"/>
    <w:rsid w:val="00733B3E"/>
    <w:rsid w:val="007467EE"/>
    <w:rsid w:val="00775B23"/>
    <w:rsid w:val="00777980"/>
    <w:rsid w:val="00783118"/>
    <w:rsid w:val="00787AC9"/>
    <w:rsid w:val="0079075E"/>
    <w:rsid w:val="0079669E"/>
    <w:rsid w:val="00797D1E"/>
    <w:rsid w:val="007B0525"/>
    <w:rsid w:val="007B3543"/>
    <w:rsid w:val="007B76F1"/>
    <w:rsid w:val="007C11F4"/>
    <w:rsid w:val="007C45D0"/>
    <w:rsid w:val="007D316E"/>
    <w:rsid w:val="007D3652"/>
    <w:rsid w:val="00800AC3"/>
    <w:rsid w:val="00814D37"/>
    <w:rsid w:val="00851C2B"/>
    <w:rsid w:val="00863F84"/>
    <w:rsid w:val="00874285"/>
    <w:rsid w:val="0089686E"/>
    <w:rsid w:val="008A23A4"/>
    <w:rsid w:val="008B2321"/>
    <w:rsid w:val="009004BB"/>
    <w:rsid w:val="00920788"/>
    <w:rsid w:val="00935D9A"/>
    <w:rsid w:val="00946EFB"/>
    <w:rsid w:val="0095229B"/>
    <w:rsid w:val="0097714D"/>
    <w:rsid w:val="009916E8"/>
    <w:rsid w:val="009F77DB"/>
    <w:rsid w:val="00A03131"/>
    <w:rsid w:val="00A061EC"/>
    <w:rsid w:val="00A07F69"/>
    <w:rsid w:val="00A35546"/>
    <w:rsid w:val="00A534E8"/>
    <w:rsid w:val="00A6092F"/>
    <w:rsid w:val="00A716C4"/>
    <w:rsid w:val="00A86E54"/>
    <w:rsid w:val="00A97B7A"/>
    <w:rsid w:val="00AA30F8"/>
    <w:rsid w:val="00AB6A14"/>
    <w:rsid w:val="00AC409E"/>
    <w:rsid w:val="00AD61C4"/>
    <w:rsid w:val="00AE0E80"/>
    <w:rsid w:val="00AE3707"/>
    <w:rsid w:val="00AE5727"/>
    <w:rsid w:val="00B00FB7"/>
    <w:rsid w:val="00B1190C"/>
    <w:rsid w:val="00B12A77"/>
    <w:rsid w:val="00B27E9C"/>
    <w:rsid w:val="00B6095A"/>
    <w:rsid w:val="00B83289"/>
    <w:rsid w:val="00B851DF"/>
    <w:rsid w:val="00B90146"/>
    <w:rsid w:val="00BC0026"/>
    <w:rsid w:val="00BD1F0A"/>
    <w:rsid w:val="00BF53A2"/>
    <w:rsid w:val="00BF79EC"/>
    <w:rsid w:val="00C03AFC"/>
    <w:rsid w:val="00C04BF6"/>
    <w:rsid w:val="00C16E61"/>
    <w:rsid w:val="00C234F8"/>
    <w:rsid w:val="00C3497D"/>
    <w:rsid w:val="00C46723"/>
    <w:rsid w:val="00C546A9"/>
    <w:rsid w:val="00C5597D"/>
    <w:rsid w:val="00C63C00"/>
    <w:rsid w:val="00C7502D"/>
    <w:rsid w:val="00C76155"/>
    <w:rsid w:val="00C910CD"/>
    <w:rsid w:val="00C917DA"/>
    <w:rsid w:val="00C949F6"/>
    <w:rsid w:val="00C95734"/>
    <w:rsid w:val="00C9647F"/>
    <w:rsid w:val="00C977EF"/>
    <w:rsid w:val="00CA1B22"/>
    <w:rsid w:val="00CA39F7"/>
    <w:rsid w:val="00CA5F1F"/>
    <w:rsid w:val="00CD78A5"/>
    <w:rsid w:val="00CD7CF7"/>
    <w:rsid w:val="00D02C22"/>
    <w:rsid w:val="00D368B1"/>
    <w:rsid w:val="00D412B4"/>
    <w:rsid w:val="00D55ABC"/>
    <w:rsid w:val="00D702E7"/>
    <w:rsid w:val="00D82E7A"/>
    <w:rsid w:val="00DA0318"/>
    <w:rsid w:val="00DA0BA2"/>
    <w:rsid w:val="00DA6981"/>
    <w:rsid w:val="00DB18F5"/>
    <w:rsid w:val="00DB1C9F"/>
    <w:rsid w:val="00DC41F2"/>
    <w:rsid w:val="00E261FF"/>
    <w:rsid w:val="00E32680"/>
    <w:rsid w:val="00E3702C"/>
    <w:rsid w:val="00E502F7"/>
    <w:rsid w:val="00E60581"/>
    <w:rsid w:val="00E80CD7"/>
    <w:rsid w:val="00E94B6E"/>
    <w:rsid w:val="00EB0BE6"/>
    <w:rsid w:val="00EB1187"/>
    <w:rsid w:val="00ED647A"/>
    <w:rsid w:val="00F02D5B"/>
    <w:rsid w:val="00F047FB"/>
    <w:rsid w:val="00F167E2"/>
    <w:rsid w:val="00F231E6"/>
    <w:rsid w:val="00F26C0F"/>
    <w:rsid w:val="00F3489F"/>
    <w:rsid w:val="00F36DE2"/>
    <w:rsid w:val="00F409FF"/>
    <w:rsid w:val="00F67C3C"/>
    <w:rsid w:val="00F84EB4"/>
    <w:rsid w:val="00F87614"/>
    <w:rsid w:val="00FA7866"/>
    <w:rsid w:val="00FC6B63"/>
    <w:rsid w:val="00FC7913"/>
    <w:rsid w:val="00FD0938"/>
    <w:rsid w:val="00FD1A52"/>
    <w:rsid w:val="00FD5F9C"/>
    <w:rsid w:val="00FE363D"/>
    <w:rsid w:val="00FE6746"/>
    <w:rsid w:val="00FF15AB"/>
    <w:rsid w:val="00FF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7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7B3543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4F3C"/>
    <w:pPr>
      <w:keepNext/>
      <w:suppressAutoHyphens/>
      <w:autoSpaceDE/>
      <w:spacing w:before="240" w:after="60"/>
      <w:textAlignment w:val="baseline"/>
      <w:outlineLvl w:val="1"/>
    </w:pPr>
    <w:rPr>
      <w:rFonts w:ascii="Cambria" w:hAnsi="Cambria" w:cs="Mangal"/>
      <w:b/>
      <w:bCs/>
      <w:i/>
      <w:iCs/>
      <w:kern w:val="3"/>
      <w:sz w:val="28"/>
      <w:szCs w:val="25"/>
      <w:lang w:eastAsia="zh-CN" w:bidi="hi-IN"/>
    </w:rPr>
  </w:style>
  <w:style w:type="paragraph" w:styleId="3">
    <w:name w:val="heading 3"/>
    <w:basedOn w:val="a"/>
    <w:next w:val="a"/>
    <w:link w:val="30"/>
    <w:unhideWhenUsed/>
    <w:qFormat/>
    <w:rsid w:val="007B3543"/>
    <w:pPr>
      <w:keepNext/>
      <w:widowControl/>
      <w:autoSpaceDE/>
      <w:autoSpaceDN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354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F3C"/>
    <w:rPr>
      <w:rFonts w:ascii="Cambria" w:eastAsia="Times New Roman" w:hAnsi="Cambria" w:cs="Mangal"/>
      <w:b/>
      <w:bCs/>
      <w:i/>
      <w:iCs/>
      <w:kern w:val="3"/>
      <w:sz w:val="28"/>
      <w:szCs w:val="25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A78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786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A786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A7866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A7866"/>
  </w:style>
  <w:style w:type="character" w:customStyle="1" w:styleId="a6">
    <w:name w:val="Основной текст_"/>
    <w:basedOn w:val="a0"/>
    <w:link w:val="11"/>
    <w:locked/>
    <w:rsid w:val="00001B5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001B5A"/>
    <w:pPr>
      <w:autoSpaceDE/>
      <w:autoSpaceDN/>
      <w:spacing w:after="200"/>
      <w:ind w:firstLine="400"/>
    </w:pPr>
  </w:style>
  <w:style w:type="character" w:styleId="a7">
    <w:name w:val="Hyperlink"/>
    <w:basedOn w:val="a0"/>
    <w:uiPriority w:val="99"/>
    <w:unhideWhenUsed/>
    <w:rsid w:val="00001B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93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38F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93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8F6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unhideWhenUsed/>
    <w:rsid w:val="007779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77798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E4F3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6E4F3C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387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7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e">
    <w:name w:val="Normal (Web)"/>
    <w:basedOn w:val="a"/>
    <w:unhideWhenUsed/>
    <w:rsid w:val="000F1183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35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7B354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B354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7B3543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7B3543"/>
    <w:pPr>
      <w:widowControl/>
    </w:pPr>
    <w:rPr>
      <w:sz w:val="20"/>
      <w:szCs w:val="20"/>
    </w:rPr>
  </w:style>
  <w:style w:type="character" w:customStyle="1" w:styleId="af1">
    <w:name w:val="Название Знак"/>
    <w:aliases w:val="Обычный (веб)1 Знак1"/>
    <w:basedOn w:val="a0"/>
    <w:link w:val="af2"/>
    <w:uiPriority w:val="99"/>
    <w:locked/>
    <w:rsid w:val="007B354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Title"/>
    <w:aliases w:val="Обычный (веб)1"/>
    <w:basedOn w:val="a"/>
    <w:next w:val="ae"/>
    <w:link w:val="af1"/>
    <w:uiPriority w:val="99"/>
    <w:qFormat/>
    <w:rsid w:val="007B3543"/>
    <w:pPr>
      <w:widowControl/>
      <w:autoSpaceDE/>
      <w:autoSpaceDN/>
      <w:spacing w:before="100" w:beforeAutospacing="1" w:after="100" w:afterAutospacing="1"/>
    </w:pPr>
    <w:rPr>
      <w:b/>
      <w:bCs/>
      <w:sz w:val="28"/>
      <w:szCs w:val="24"/>
    </w:rPr>
  </w:style>
  <w:style w:type="character" w:customStyle="1" w:styleId="12">
    <w:name w:val="Название Знак1"/>
    <w:aliases w:val="Обычный (веб)1 Знак"/>
    <w:basedOn w:val="a0"/>
    <w:uiPriority w:val="10"/>
    <w:rsid w:val="007B35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Красная строка Знак"/>
    <w:basedOn w:val="a4"/>
    <w:link w:val="af4"/>
    <w:uiPriority w:val="99"/>
    <w:semiHidden/>
    <w:rsid w:val="007B3543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First Indent"/>
    <w:basedOn w:val="a3"/>
    <w:link w:val="af3"/>
    <w:uiPriority w:val="99"/>
    <w:semiHidden/>
    <w:unhideWhenUsed/>
    <w:rsid w:val="007B3543"/>
    <w:pPr>
      <w:widowControl/>
      <w:autoSpaceDE/>
      <w:autoSpaceDN/>
      <w:spacing w:after="120"/>
      <w:ind w:firstLine="210"/>
      <w:jc w:val="left"/>
    </w:pPr>
    <w:rPr>
      <w:sz w:val="24"/>
      <w:szCs w:val="24"/>
    </w:rPr>
  </w:style>
  <w:style w:type="character" w:customStyle="1" w:styleId="31">
    <w:name w:val="Абзац Уровень 3 Знак Знак"/>
    <w:link w:val="32"/>
    <w:semiHidden/>
    <w:locked/>
    <w:rsid w:val="007B3543"/>
    <w:rPr>
      <w:sz w:val="28"/>
      <w:lang w:eastAsia="ar-SA"/>
    </w:rPr>
  </w:style>
  <w:style w:type="paragraph" w:customStyle="1" w:styleId="32">
    <w:name w:val="Абзац Уровень 3 Знак"/>
    <w:basedOn w:val="a"/>
    <w:link w:val="31"/>
    <w:semiHidden/>
    <w:rsid w:val="007B3543"/>
    <w:pPr>
      <w:widowControl/>
      <w:tabs>
        <w:tab w:val="num" w:pos="1080"/>
      </w:tabs>
      <w:autoSpaceDE/>
      <w:autoSpaceDN/>
      <w:spacing w:line="360" w:lineRule="auto"/>
      <w:ind w:left="1080" w:hanging="720"/>
      <w:jc w:val="both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3">
    <w:name w:val="Заголовок №1_"/>
    <w:link w:val="14"/>
    <w:semiHidden/>
    <w:locked/>
    <w:rsid w:val="007B3543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semiHidden/>
    <w:rsid w:val="007B3543"/>
    <w:pPr>
      <w:shd w:val="clear" w:color="auto" w:fill="FFFFFF"/>
      <w:autoSpaceDE/>
      <w:autoSpaceDN/>
      <w:spacing w:before="36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41">
    <w:name w:val="Основной текст (4)_"/>
    <w:link w:val="42"/>
    <w:semiHidden/>
    <w:locked/>
    <w:rsid w:val="007B3543"/>
    <w:rPr>
      <w:shd w:val="clear" w:color="auto" w:fill="FFFFFF"/>
    </w:rPr>
  </w:style>
  <w:style w:type="paragraph" w:customStyle="1" w:styleId="42">
    <w:name w:val="Основной текст (4)"/>
    <w:basedOn w:val="a"/>
    <w:link w:val="41"/>
    <w:semiHidden/>
    <w:rsid w:val="007B3543"/>
    <w:pPr>
      <w:shd w:val="clear" w:color="auto" w:fill="FFFFFF"/>
      <w:autoSpaceDE/>
      <w:autoSpaceDN/>
      <w:spacing w:before="120" w:after="780" w:line="0" w:lineRule="atLeast"/>
      <w:ind w:firstLine="1980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(2)_"/>
    <w:link w:val="22"/>
    <w:semiHidden/>
    <w:locked/>
    <w:rsid w:val="007B3543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7B3543"/>
    <w:pPr>
      <w:shd w:val="clear" w:color="auto" w:fill="FFFFFF"/>
      <w:autoSpaceDE/>
      <w:autoSpaceDN/>
      <w:spacing w:after="120" w:line="0" w:lineRule="atLeast"/>
      <w:jc w:val="center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5">
    <w:name w:val="Основной текст (5)_"/>
    <w:link w:val="50"/>
    <w:semiHidden/>
    <w:locked/>
    <w:rsid w:val="007B3543"/>
    <w:rPr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7B3543"/>
    <w:pPr>
      <w:shd w:val="clear" w:color="auto" w:fill="FFFFFF"/>
      <w:autoSpaceDE/>
      <w:autoSpaceDN/>
      <w:spacing w:before="120" w:after="120" w:line="0" w:lineRule="atLeast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WW8Num1z0">
    <w:name w:val="WW8Num1z0"/>
    <w:rsid w:val="00700842"/>
  </w:style>
  <w:style w:type="character" w:customStyle="1" w:styleId="WW8Num1z1">
    <w:name w:val="WW8Num1z1"/>
    <w:rsid w:val="00700842"/>
  </w:style>
  <w:style w:type="character" w:customStyle="1" w:styleId="WW8Num1z2">
    <w:name w:val="WW8Num1z2"/>
    <w:rsid w:val="00700842"/>
  </w:style>
  <w:style w:type="character" w:customStyle="1" w:styleId="WW8Num1z3">
    <w:name w:val="WW8Num1z3"/>
    <w:rsid w:val="00700842"/>
  </w:style>
  <w:style w:type="character" w:customStyle="1" w:styleId="WW8Num1z4">
    <w:name w:val="WW8Num1z4"/>
    <w:rsid w:val="00700842"/>
  </w:style>
  <w:style w:type="character" w:customStyle="1" w:styleId="WW8Num1z5">
    <w:name w:val="WW8Num1z5"/>
    <w:rsid w:val="00700842"/>
  </w:style>
  <w:style w:type="character" w:customStyle="1" w:styleId="WW8Num1z6">
    <w:name w:val="WW8Num1z6"/>
    <w:rsid w:val="00700842"/>
  </w:style>
  <w:style w:type="character" w:customStyle="1" w:styleId="WW8Num1z7">
    <w:name w:val="WW8Num1z7"/>
    <w:rsid w:val="00700842"/>
  </w:style>
  <w:style w:type="character" w:customStyle="1" w:styleId="WW8Num1z8">
    <w:name w:val="WW8Num1z8"/>
    <w:rsid w:val="00700842"/>
  </w:style>
  <w:style w:type="character" w:customStyle="1" w:styleId="WW8Num2z0">
    <w:name w:val="WW8Num2z0"/>
    <w:rsid w:val="00700842"/>
    <w:rPr>
      <w:bCs/>
      <w:sz w:val="28"/>
      <w:szCs w:val="28"/>
    </w:rPr>
  </w:style>
  <w:style w:type="character" w:customStyle="1" w:styleId="WW8Num2z1">
    <w:name w:val="WW8Num2z1"/>
    <w:rsid w:val="00700842"/>
  </w:style>
  <w:style w:type="character" w:customStyle="1" w:styleId="WW8Num2z2">
    <w:name w:val="WW8Num2z2"/>
    <w:rsid w:val="00700842"/>
  </w:style>
  <w:style w:type="character" w:customStyle="1" w:styleId="WW8Num2z3">
    <w:name w:val="WW8Num2z3"/>
    <w:rsid w:val="00700842"/>
  </w:style>
  <w:style w:type="character" w:customStyle="1" w:styleId="WW8Num2z4">
    <w:name w:val="WW8Num2z4"/>
    <w:rsid w:val="00700842"/>
  </w:style>
  <w:style w:type="character" w:customStyle="1" w:styleId="WW8Num2z5">
    <w:name w:val="WW8Num2z5"/>
    <w:rsid w:val="00700842"/>
  </w:style>
  <w:style w:type="character" w:customStyle="1" w:styleId="WW8Num2z6">
    <w:name w:val="WW8Num2z6"/>
    <w:rsid w:val="00700842"/>
  </w:style>
  <w:style w:type="character" w:customStyle="1" w:styleId="WW8Num2z7">
    <w:name w:val="WW8Num2z7"/>
    <w:rsid w:val="00700842"/>
  </w:style>
  <w:style w:type="character" w:customStyle="1" w:styleId="WW8Num2z8">
    <w:name w:val="WW8Num2z8"/>
    <w:rsid w:val="00700842"/>
  </w:style>
  <w:style w:type="character" w:customStyle="1" w:styleId="WW8Num3z0">
    <w:name w:val="WW8Num3z0"/>
    <w:rsid w:val="00700842"/>
    <w:rPr>
      <w:rFonts w:ascii="Times New Roman" w:hAnsi="Times New Roman" w:cs="Times New Roman"/>
      <w:b w:val="0"/>
      <w:color w:val="000000"/>
      <w:spacing w:val="-2"/>
      <w:sz w:val="28"/>
      <w:szCs w:val="28"/>
      <w:lang w:val="en-US" w:eastAsia="ru-RU"/>
    </w:rPr>
  </w:style>
  <w:style w:type="character" w:customStyle="1" w:styleId="WW8Num3z1">
    <w:name w:val="WW8Num3z1"/>
    <w:rsid w:val="00700842"/>
  </w:style>
  <w:style w:type="character" w:customStyle="1" w:styleId="WW8Num3z2">
    <w:name w:val="WW8Num3z2"/>
    <w:rsid w:val="00700842"/>
  </w:style>
  <w:style w:type="character" w:customStyle="1" w:styleId="WW8Num3z3">
    <w:name w:val="WW8Num3z3"/>
    <w:rsid w:val="00700842"/>
  </w:style>
  <w:style w:type="character" w:customStyle="1" w:styleId="WW8Num3z4">
    <w:name w:val="WW8Num3z4"/>
    <w:rsid w:val="00700842"/>
  </w:style>
  <w:style w:type="character" w:customStyle="1" w:styleId="WW8Num3z5">
    <w:name w:val="WW8Num3z5"/>
    <w:rsid w:val="00700842"/>
  </w:style>
  <w:style w:type="character" w:customStyle="1" w:styleId="WW8Num3z6">
    <w:name w:val="WW8Num3z6"/>
    <w:rsid w:val="00700842"/>
  </w:style>
  <w:style w:type="character" w:customStyle="1" w:styleId="WW8Num3z7">
    <w:name w:val="WW8Num3z7"/>
    <w:rsid w:val="00700842"/>
  </w:style>
  <w:style w:type="character" w:customStyle="1" w:styleId="WW8Num3z8">
    <w:name w:val="WW8Num3z8"/>
    <w:rsid w:val="00700842"/>
  </w:style>
  <w:style w:type="character" w:customStyle="1" w:styleId="WW8Num4z0">
    <w:name w:val="WW8Num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0">
    <w:name w:val="WW8Num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7z0">
    <w:name w:val="WW8Num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8z0">
    <w:name w:val="WW8Num8z0"/>
    <w:rsid w:val="00700842"/>
    <w:rPr>
      <w:rFonts w:hint="default"/>
    </w:rPr>
  </w:style>
  <w:style w:type="character" w:customStyle="1" w:styleId="WW8Num9z0">
    <w:name w:val="WW8Num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8"/>
      <w:szCs w:val="38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4z0">
    <w:name w:val="WW8Num1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5z0">
    <w:name w:val="WW8Num1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6z0">
    <w:name w:val="WW8Num1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17z0">
    <w:name w:val="WW8Num1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8z0">
    <w:name w:val="WW8Num18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9z0">
    <w:name w:val="WW8Num1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0z0">
    <w:name w:val="WW8Num2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1z0">
    <w:name w:val="WW8Num21z0"/>
    <w:rsid w:val="00700842"/>
    <w:rPr>
      <w:rFonts w:hint="default"/>
    </w:rPr>
  </w:style>
  <w:style w:type="character" w:customStyle="1" w:styleId="WW8Num22z0">
    <w:name w:val="WW8Num22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3z0">
    <w:name w:val="WW8Num23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4z0">
    <w:name w:val="WW8Num2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5z0">
    <w:name w:val="WW8Num2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6z0">
    <w:name w:val="WW8Num2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7z0">
    <w:name w:val="WW8Num2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8z0">
    <w:name w:val="WW8Num28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9z0">
    <w:name w:val="WW8Num2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43">
    <w:name w:val="Основной шрифт абзаца4"/>
    <w:rsid w:val="00700842"/>
  </w:style>
  <w:style w:type="character" w:customStyle="1" w:styleId="Absatz-Standardschriftart">
    <w:name w:val="Absatz-Standardschriftart"/>
    <w:rsid w:val="00700842"/>
  </w:style>
  <w:style w:type="character" w:customStyle="1" w:styleId="WW-Absatz-Standardschriftart">
    <w:name w:val="WW-Absatz-Standardschriftart"/>
    <w:rsid w:val="00700842"/>
  </w:style>
  <w:style w:type="character" w:customStyle="1" w:styleId="WW-Absatz-Standardschriftart1">
    <w:name w:val="WW-Absatz-Standardschriftart1"/>
    <w:rsid w:val="00700842"/>
  </w:style>
  <w:style w:type="character" w:customStyle="1" w:styleId="WW-Absatz-Standardschriftart11">
    <w:name w:val="WW-Absatz-Standardschriftart11"/>
    <w:rsid w:val="00700842"/>
  </w:style>
  <w:style w:type="character" w:customStyle="1" w:styleId="WW-Absatz-Standardschriftart111">
    <w:name w:val="WW-Absatz-Standardschriftart111"/>
    <w:rsid w:val="00700842"/>
  </w:style>
  <w:style w:type="character" w:customStyle="1" w:styleId="WW-Absatz-Standardschriftart1111">
    <w:name w:val="WW-Absatz-Standardschriftart1111"/>
    <w:rsid w:val="00700842"/>
  </w:style>
  <w:style w:type="character" w:customStyle="1" w:styleId="WW-Absatz-Standardschriftart11111">
    <w:name w:val="WW-Absatz-Standardschriftart11111"/>
    <w:rsid w:val="00700842"/>
  </w:style>
  <w:style w:type="character" w:customStyle="1" w:styleId="WW-Absatz-Standardschriftart111111">
    <w:name w:val="WW-Absatz-Standardschriftart111111"/>
    <w:rsid w:val="00700842"/>
  </w:style>
  <w:style w:type="character" w:customStyle="1" w:styleId="WW-Absatz-Standardschriftart1111111">
    <w:name w:val="WW-Absatz-Standardschriftart1111111"/>
    <w:rsid w:val="00700842"/>
  </w:style>
  <w:style w:type="character" w:customStyle="1" w:styleId="WW-Absatz-Standardschriftart11111111">
    <w:name w:val="WW-Absatz-Standardschriftart11111111"/>
    <w:rsid w:val="00700842"/>
  </w:style>
  <w:style w:type="character" w:customStyle="1" w:styleId="WW-Absatz-Standardschriftart111111111">
    <w:name w:val="WW-Absatz-Standardschriftart111111111"/>
    <w:rsid w:val="00700842"/>
  </w:style>
  <w:style w:type="character" w:customStyle="1" w:styleId="WW-Absatz-Standardschriftart1111111111">
    <w:name w:val="WW-Absatz-Standardschriftart1111111111"/>
    <w:rsid w:val="00700842"/>
  </w:style>
  <w:style w:type="character" w:customStyle="1" w:styleId="WW-Absatz-Standardschriftart11111111111">
    <w:name w:val="WW-Absatz-Standardschriftart11111111111"/>
    <w:rsid w:val="00700842"/>
  </w:style>
  <w:style w:type="character" w:customStyle="1" w:styleId="WW-Absatz-Standardschriftart111111111111">
    <w:name w:val="WW-Absatz-Standardschriftart111111111111"/>
    <w:rsid w:val="00700842"/>
  </w:style>
  <w:style w:type="character" w:customStyle="1" w:styleId="WW-Absatz-Standardschriftart1111111111111">
    <w:name w:val="WW-Absatz-Standardschriftart1111111111111"/>
    <w:rsid w:val="00700842"/>
  </w:style>
  <w:style w:type="character" w:customStyle="1" w:styleId="WW-Absatz-Standardschriftart11111111111111">
    <w:name w:val="WW-Absatz-Standardschriftart11111111111111"/>
    <w:rsid w:val="00700842"/>
  </w:style>
  <w:style w:type="character" w:customStyle="1" w:styleId="WW-Absatz-Standardschriftart111111111111111">
    <w:name w:val="WW-Absatz-Standardschriftart111111111111111"/>
    <w:rsid w:val="00700842"/>
  </w:style>
  <w:style w:type="character" w:customStyle="1" w:styleId="WW-Absatz-Standardschriftart1111111111111111">
    <w:name w:val="WW-Absatz-Standardschriftart1111111111111111"/>
    <w:rsid w:val="00700842"/>
  </w:style>
  <w:style w:type="character" w:customStyle="1" w:styleId="WW-Absatz-Standardschriftart11111111111111111">
    <w:name w:val="WW-Absatz-Standardschriftart11111111111111111"/>
    <w:rsid w:val="00700842"/>
  </w:style>
  <w:style w:type="character" w:customStyle="1" w:styleId="WW-Absatz-Standardschriftart111111111111111111">
    <w:name w:val="WW-Absatz-Standardschriftart111111111111111111"/>
    <w:rsid w:val="00700842"/>
  </w:style>
  <w:style w:type="character" w:customStyle="1" w:styleId="WW-Absatz-Standardschriftart1111111111111111111">
    <w:name w:val="WW-Absatz-Standardschriftart1111111111111111111"/>
    <w:rsid w:val="00700842"/>
  </w:style>
  <w:style w:type="character" w:customStyle="1" w:styleId="WW-Absatz-Standardschriftart11111111111111111111">
    <w:name w:val="WW-Absatz-Standardschriftart11111111111111111111"/>
    <w:rsid w:val="00700842"/>
  </w:style>
  <w:style w:type="character" w:customStyle="1" w:styleId="WW-Absatz-Standardschriftart111111111111111111111">
    <w:name w:val="WW-Absatz-Standardschriftart111111111111111111111"/>
    <w:rsid w:val="00700842"/>
  </w:style>
  <w:style w:type="character" w:customStyle="1" w:styleId="WW-Absatz-Standardschriftart1111111111111111111111">
    <w:name w:val="WW-Absatz-Standardschriftart1111111111111111111111"/>
    <w:rsid w:val="00700842"/>
  </w:style>
  <w:style w:type="character" w:customStyle="1" w:styleId="WW-Absatz-Standardschriftart11111111111111111111111">
    <w:name w:val="WW-Absatz-Standardschriftart11111111111111111111111"/>
    <w:rsid w:val="00700842"/>
  </w:style>
  <w:style w:type="character" w:customStyle="1" w:styleId="WW-Absatz-Standardschriftart111111111111111111111111">
    <w:name w:val="WW-Absatz-Standardschriftart111111111111111111111111"/>
    <w:rsid w:val="00700842"/>
  </w:style>
  <w:style w:type="character" w:customStyle="1" w:styleId="WW-Absatz-Standardschriftart1111111111111111111111111">
    <w:name w:val="WW-Absatz-Standardschriftart1111111111111111111111111"/>
    <w:rsid w:val="00700842"/>
  </w:style>
  <w:style w:type="character" w:customStyle="1" w:styleId="WW-Absatz-Standardschriftart11111111111111111111111111">
    <w:name w:val="WW-Absatz-Standardschriftart11111111111111111111111111"/>
    <w:rsid w:val="00700842"/>
  </w:style>
  <w:style w:type="character" w:customStyle="1" w:styleId="WW-Absatz-Standardschriftart111111111111111111111111111">
    <w:name w:val="WW-Absatz-Standardschriftart111111111111111111111111111"/>
    <w:rsid w:val="00700842"/>
  </w:style>
  <w:style w:type="character" w:customStyle="1" w:styleId="WW-Absatz-Standardschriftart1111111111111111111111111111">
    <w:name w:val="WW-Absatz-Standardschriftart1111111111111111111111111111"/>
    <w:rsid w:val="00700842"/>
  </w:style>
  <w:style w:type="character" w:customStyle="1" w:styleId="WW-Absatz-Standardschriftart11111111111111111111111111111">
    <w:name w:val="WW-Absatz-Standardschriftart11111111111111111111111111111"/>
    <w:rsid w:val="00700842"/>
  </w:style>
  <w:style w:type="character" w:customStyle="1" w:styleId="33">
    <w:name w:val="Основной шрифт абзаца3"/>
    <w:rsid w:val="00700842"/>
  </w:style>
  <w:style w:type="character" w:customStyle="1" w:styleId="af5">
    <w:name w:val="Символ нумерации"/>
    <w:rsid w:val="00700842"/>
  </w:style>
  <w:style w:type="character" w:customStyle="1" w:styleId="af6">
    <w:name w:val="Подзаголовок Знак"/>
    <w:rsid w:val="00700842"/>
    <w:rPr>
      <w:rFonts w:ascii="Arial" w:eastAsia="Tahoma" w:hAnsi="Arial" w:cs="Arial"/>
      <w:i/>
      <w:iCs/>
      <w:sz w:val="28"/>
      <w:szCs w:val="28"/>
      <w:lang w:eastAsia="zh-CN"/>
    </w:rPr>
  </w:style>
  <w:style w:type="character" w:customStyle="1" w:styleId="15">
    <w:name w:val="Основной шрифт абзаца1"/>
    <w:rsid w:val="00700842"/>
  </w:style>
  <w:style w:type="character" w:customStyle="1" w:styleId="23">
    <w:name w:val="Основной шрифт абзаца2"/>
    <w:rsid w:val="00700842"/>
  </w:style>
  <w:style w:type="character" w:customStyle="1" w:styleId="af7">
    <w:name w:val="Обычный (веб) Знак"/>
    <w:rsid w:val="00700842"/>
    <w:rPr>
      <w:color w:val="000000"/>
      <w:sz w:val="24"/>
      <w:szCs w:val="24"/>
      <w:lang w:eastAsia="zh-CN"/>
    </w:rPr>
  </w:style>
  <w:style w:type="character" w:styleId="af8">
    <w:name w:val="Emphasis"/>
    <w:qFormat/>
    <w:rsid w:val="00700842"/>
    <w:rPr>
      <w:i/>
      <w:iCs/>
    </w:rPr>
  </w:style>
  <w:style w:type="character" w:styleId="af9">
    <w:name w:val="Strong"/>
    <w:qFormat/>
    <w:rsid w:val="00700842"/>
    <w:rPr>
      <w:b/>
      <w:bCs/>
    </w:rPr>
  </w:style>
  <w:style w:type="character" w:customStyle="1" w:styleId="afa">
    <w:name w:val="Текст примечания Знак"/>
    <w:rsid w:val="00700842"/>
    <w:rPr>
      <w:rFonts w:ascii="Calibri" w:hAnsi="Calibri" w:cs="Calibri"/>
    </w:rPr>
  </w:style>
  <w:style w:type="character" w:customStyle="1" w:styleId="afb">
    <w:name w:val="Тема примечания Знак"/>
    <w:rsid w:val="00700842"/>
    <w:rPr>
      <w:rFonts w:ascii="Calibri" w:hAnsi="Calibri" w:cs="Calibri"/>
      <w:b/>
      <w:bCs/>
    </w:rPr>
  </w:style>
  <w:style w:type="character" w:customStyle="1" w:styleId="HTML">
    <w:name w:val="Стандартный HTML Знак"/>
    <w:rsid w:val="00700842"/>
    <w:rPr>
      <w:rFonts w:ascii="Courier New" w:hAnsi="Courier New" w:cs="Courier New"/>
    </w:rPr>
  </w:style>
  <w:style w:type="character" w:customStyle="1" w:styleId="s10">
    <w:name w:val="s_10"/>
    <w:rsid w:val="00700842"/>
  </w:style>
  <w:style w:type="paragraph" w:customStyle="1" w:styleId="afc">
    <w:name w:val="Заголовок"/>
    <w:basedOn w:val="a"/>
    <w:next w:val="a3"/>
    <w:rsid w:val="0070084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styleId="afd">
    <w:name w:val="List"/>
    <w:basedOn w:val="a3"/>
    <w:rsid w:val="00700842"/>
    <w:pPr>
      <w:widowControl/>
      <w:suppressAutoHyphens/>
      <w:autoSpaceDE/>
      <w:autoSpaceDN/>
    </w:pPr>
    <w:rPr>
      <w:rFonts w:ascii="Arial" w:hAnsi="Arial" w:cs="Mangal"/>
      <w:szCs w:val="24"/>
      <w:lang w:eastAsia="zh-CN"/>
    </w:rPr>
  </w:style>
  <w:style w:type="paragraph" w:styleId="afe">
    <w:name w:val="caption"/>
    <w:basedOn w:val="a"/>
    <w:qFormat/>
    <w:rsid w:val="00700842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4">
    <w:name w:val="Указатель4"/>
    <w:basedOn w:val="a"/>
    <w:rsid w:val="00700842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700842"/>
    <w:pPr>
      <w:widowControl/>
      <w:suppressLineNumbers/>
      <w:suppressAutoHyphens/>
      <w:autoSpaceDE/>
      <w:autoSpaceDN/>
      <w:spacing w:before="120" w:after="120"/>
    </w:pPr>
    <w:rPr>
      <w:rFonts w:ascii="Arial" w:hAnsi="Arial" w:cs="Mangal"/>
      <w:i/>
      <w:iCs/>
      <w:sz w:val="20"/>
      <w:szCs w:val="24"/>
      <w:lang w:eastAsia="zh-CN"/>
    </w:rPr>
  </w:style>
  <w:style w:type="paragraph" w:customStyle="1" w:styleId="34">
    <w:name w:val="Указатель3"/>
    <w:basedOn w:val="a"/>
    <w:rsid w:val="00700842"/>
    <w:pPr>
      <w:widowControl/>
      <w:suppressLineNumbers/>
      <w:suppressAutoHyphens/>
      <w:autoSpaceDE/>
      <w:autoSpaceDN/>
    </w:pPr>
    <w:rPr>
      <w:rFonts w:ascii="Arial" w:hAnsi="Arial" w:cs="Mangal"/>
      <w:sz w:val="24"/>
      <w:szCs w:val="24"/>
      <w:lang w:eastAsia="zh-CN"/>
    </w:rPr>
  </w:style>
  <w:style w:type="paragraph" w:customStyle="1" w:styleId="WW-">
    <w:name w:val="WW-Заголовок"/>
    <w:basedOn w:val="a"/>
    <w:next w:val="aff"/>
    <w:rsid w:val="00700842"/>
    <w:pPr>
      <w:widowControl/>
      <w:suppressAutoHyphens/>
      <w:autoSpaceDE/>
      <w:autoSpaceDN/>
      <w:jc w:val="center"/>
    </w:pPr>
    <w:rPr>
      <w:sz w:val="28"/>
      <w:szCs w:val="24"/>
      <w:lang w:eastAsia="zh-CN"/>
    </w:rPr>
  </w:style>
  <w:style w:type="paragraph" w:styleId="aff">
    <w:name w:val="Subtitle"/>
    <w:basedOn w:val="afc"/>
    <w:next w:val="a3"/>
    <w:link w:val="16"/>
    <w:qFormat/>
    <w:rsid w:val="00700842"/>
    <w:pPr>
      <w:jc w:val="center"/>
    </w:pPr>
    <w:rPr>
      <w:i/>
      <w:iCs/>
    </w:rPr>
  </w:style>
  <w:style w:type="character" w:customStyle="1" w:styleId="16">
    <w:name w:val="Подзаголовок Знак1"/>
    <w:basedOn w:val="a0"/>
    <w:link w:val="aff"/>
    <w:rsid w:val="00700842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customStyle="1" w:styleId="aff0">
    <w:name w:val="Верхний и нижний колонтитулы"/>
    <w:basedOn w:val="a"/>
    <w:rsid w:val="00700842"/>
    <w:pPr>
      <w:widowControl/>
      <w:suppressLineNumbers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eastAsia="zh-CN"/>
    </w:rPr>
  </w:style>
  <w:style w:type="character" w:customStyle="1" w:styleId="17">
    <w:name w:val="Верхний колонтитул Знак1"/>
    <w:basedOn w:val="a0"/>
    <w:rsid w:val="00700842"/>
    <w:rPr>
      <w:sz w:val="24"/>
      <w:szCs w:val="24"/>
      <w:lang w:eastAsia="zh-CN"/>
    </w:rPr>
  </w:style>
  <w:style w:type="character" w:customStyle="1" w:styleId="18">
    <w:name w:val="Нижний колонтитул Знак1"/>
    <w:basedOn w:val="a0"/>
    <w:rsid w:val="00700842"/>
    <w:rPr>
      <w:sz w:val="24"/>
      <w:szCs w:val="24"/>
      <w:lang w:eastAsia="zh-CN"/>
    </w:rPr>
  </w:style>
  <w:style w:type="paragraph" w:customStyle="1" w:styleId="aff1">
    <w:name w:val="Заголовок таблицы повторяющийся"/>
    <w:basedOn w:val="a"/>
    <w:rsid w:val="00700842"/>
    <w:pPr>
      <w:widowControl/>
      <w:suppressAutoHyphens/>
      <w:autoSpaceDE/>
      <w:autoSpaceDN/>
      <w:jc w:val="center"/>
    </w:pPr>
    <w:rPr>
      <w:b/>
      <w:sz w:val="24"/>
      <w:szCs w:val="24"/>
      <w:lang w:eastAsia="zh-CN"/>
    </w:rPr>
  </w:style>
  <w:style w:type="paragraph" w:customStyle="1" w:styleId="aff2">
    <w:name w:val="Разделитель таблиц"/>
    <w:basedOn w:val="a"/>
    <w:rsid w:val="00700842"/>
    <w:pPr>
      <w:widowControl/>
      <w:suppressAutoHyphens/>
      <w:autoSpaceDE/>
      <w:autoSpaceDN/>
      <w:spacing w:line="14" w:lineRule="exact"/>
    </w:pPr>
    <w:rPr>
      <w:sz w:val="2"/>
      <w:szCs w:val="20"/>
      <w:lang w:eastAsia="zh-CN"/>
    </w:rPr>
  </w:style>
  <w:style w:type="paragraph" w:customStyle="1" w:styleId="aff3">
    <w:name w:val="Текст таблицы"/>
    <w:basedOn w:val="a"/>
    <w:rsid w:val="00700842"/>
    <w:pPr>
      <w:widowControl/>
      <w:suppressAutoHyphens/>
      <w:autoSpaceDE/>
      <w:autoSpaceDN/>
    </w:pPr>
    <w:rPr>
      <w:sz w:val="24"/>
      <w:szCs w:val="24"/>
      <w:lang w:eastAsia="zh-CN"/>
    </w:rPr>
  </w:style>
  <w:style w:type="paragraph" w:customStyle="1" w:styleId="ConsPlusCell">
    <w:name w:val="ConsPlusCell"/>
    <w:rsid w:val="00700842"/>
    <w:pPr>
      <w:widowControl w:val="0"/>
      <w:suppressAutoHyphens/>
      <w:spacing w:after="0" w:line="240" w:lineRule="auto"/>
    </w:pPr>
    <w:rPr>
      <w:rFonts w:ascii="Arial" w:eastAsia="Arial" w:hAnsi="Arial" w:cs="Liberation Serif"/>
      <w:kern w:val="2"/>
      <w:sz w:val="20"/>
      <w:szCs w:val="20"/>
      <w:lang w:eastAsia="zh-CN" w:bidi="hi-IN"/>
    </w:rPr>
  </w:style>
  <w:style w:type="paragraph" w:customStyle="1" w:styleId="ConsPlusDocList">
    <w:name w:val="ConsPlusDocList"/>
    <w:rsid w:val="00700842"/>
    <w:pPr>
      <w:widowControl w:val="0"/>
      <w:suppressAutoHyphens/>
      <w:spacing w:after="0" w:line="240" w:lineRule="auto"/>
    </w:pPr>
    <w:rPr>
      <w:rFonts w:ascii="Arial" w:eastAsia="Arial" w:hAnsi="Arial" w:cs="Liberation Serif"/>
      <w:kern w:val="2"/>
      <w:sz w:val="20"/>
      <w:szCs w:val="20"/>
      <w:lang w:eastAsia="zh-CN" w:bidi="hi-IN"/>
    </w:rPr>
  </w:style>
  <w:style w:type="paragraph" w:customStyle="1" w:styleId="19">
    <w:name w:val="Указатель1"/>
    <w:basedOn w:val="a"/>
    <w:rsid w:val="00700842"/>
    <w:pPr>
      <w:widowControl/>
      <w:suppressAutoHyphens/>
      <w:autoSpaceDE/>
      <w:autoSpaceDN/>
    </w:pPr>
    <w:rPr>
      <w:rFonts w:ascii="Arial" w:eastAsia="Tahoma" w:hAnsi="Arial" w:cs="Arial"/>
      <w:sz w:val="20"/>
      <w:szCs w:val="24"/>
      <w:lang w:eastAsia="zh-CN"/>
    </w:rPr>
  </w:style>
  <w:style w:type="paragraph" w:customStyle="1" w:styleId="1a">
    <w:name w:val="Название1"/>
    <w:basedOn w:val="a"/>
    <w:rsid w:val="00700842"/>
    <w:pPr>
      <w:widowControl/>
      <w:suppressAutoHyphens/>
      <w:autoSpaceDE/>
      <w:autoSpaceDN/>
      <w:spacing w:before="120" w:after="120"/>
    </w:pPr>
    <w:rPr>
      <w:rFonts w:ascii="Arial" w:eastAsia="Tahoma" w:hAnsi="Arial" w:cs="Arial"/>
      <w:i/>
      <w:iCs/>
      <w:sz w:val="20"/>
      <w:szCs w:val="24"/>
      <w:lang w:eastAsia="zh-CN"/>
    </w:rPr>
  </w:style>
  <w:style w:type="paragraph" w:customStyle="1" w:styleId="25">
    <w:name w:val="Указатель2"/>
    <w:basedOn w:val="a"/>
    <w:rsid w:val="00700842"/>
    <w:pPr>
      <w:widowControl/>
      <w:suppressAutoHyphens/>
      <w:autoSpaceDE/>
      <w:autoSpaceDN/>
    </w:pPr>
    <w:rPr>
      <w:rFonts w:ascii="Arial" w:eastAsia="Mangal" w:hAnsi="Arial" w:cs="Arial"/>
      <w:sz w:val="24"/>
      <w:szCs w:val="24"/>
      <w:lang w:eastAsia="zh-CN"/>
    </w:rPr>
  </w:style>
  <w:style w:type="paragraph" w:customStyle="1" w:styleId="1b">
    <w:name w:val="Название объекта1"/>
    <w:basedOn w:val="a"/>
    <w:rsid w:val="00700842"/>
    <w:pPr>
      <w:widowControl/>
      <w:suppressAutoHyphens/>
      <w:autoSpaceDE/>
      <w:autoSpaceDN/>
      <w:spacing w:before="120" w:after="120"/>
    </w:pPr>
    <w:rPr>
      <w:rFonts w:ascii="Arial" w:eastAsia="Mangal" w:hAnsi="Arial" w:cs="Arial"/>
      <w:i/>
      <w:iCs/>
      <w:sz w:val="20"/>
      <w:szCs w:val="24"/>
      <w:lang w:eastAsia="zh-CN"/>
    </w:rPr>
  </w:style>
  <w:style w:type="paragraph" w:styleId="aff4">
    <w:name w:val="No Spacing"/>
    <w:qFormat/>
    <w:rsid w:val="0070084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lst">
    <w:name w:val="lst"/>
    <w:basedOn w:val="a"/>
    <w:rsid w:val="00700842"/>
    <w:pPr>
      <w:widowControl/>
      <w:suppressAutoHyphens/>
      <w:autoSpaceDN/>
      <w:spacing w:line="360" w:lineRule="auto"/>
      <w:jc w:val="both"/>
    </w:pPr>
    <w:rPr>
      <w:sz w:val="26"/>
      <w:szCs w:val="20"/>
      <w:lang w:eastAsia="zh-CN"/>
    </w:rPr>
  </w:style>
  <w:style w:type="paragraph" w:customStyle="1" w:styleId="ConsNormal">
    <w:name w:val="ConsNormal"/>
    <w:rsid w:val="007008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5">
    <w:name w:val="Содержимое таблицы"/>
    <w:basedOn w:val="a"/>
    <w:rsid w:val="00700842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onsPlusNormal1">
    <w:name w:val="ConsPlusNormal"/>
    <w:rsid w:val="00700842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estern">
    <w:name w:val="western"/>
    <w:basedOn w:val="a"/>
    <w:rsid w:val="00700842"/>
    <w:pPr>
      <w:widowControl/>
      <w:autoSpaceDE/>
      <w:autoSpaceDN/>
      <w:spacing w:before="280" w:after="119"/>
    </w:pPr>
    <w:rPr>
      <w:color w:val="000000"/>
      <w:sz w:val="24"/>
      <w:szCs w:val="24"/>
      <w:lang w:eastAsia="zh-CN"/>
    </w:rPr>
  </w:style>
  <w:style w:type="character" w:customStyle="1" w:styleId="1c">
    <w:name w:val="Текст выноски Знак1"/>
    <w:basedOn w:val="a0"/>
    <w:rsid w:val="00700842"/>
    <w:rPr>
      <w:rFonts w:ascii="Arial" w:hAnsi="Arial" w:cs="Arial"/>
      <w:sz w:val="16"/>
      <w:szCs w:val="16"/>
      <w:lang w:eastAsia="zh-CN"/>
    </w:rPr>
  </w:style>
  <w:style w:type="paragraph" w:customStyle="1" w:styleId="Standard">
    <w:name w:val="Standard"/>
    <w:rsid w:val="0070084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35">
    <w:name w:val="Основной текст3"/>
    <w:basedOn w:val="a"/>
    <w:rsid w:val="00700842"/>
    <w:pPr>
      <w:widowControl/>
      <w:shd w:val="clear" w:color="auto" w:fill="FFFFFF"/>
      <w:suppressAutoHyphens/>
      <w:autoSpaceDE/>
      <w:autoSpaceDN/>
      <w:spacing w:line="274" w:lineRule="exact"/>
    </w:pPr>
    <w:rPr>
      <w:rFonts w:ascii="Liberation Serif" w:eastAsia="Arial Unicode MS" w:hAnsi="Liberation Serif" w:cs="Mangal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rsid w:val="00700842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ConsPlusJurTerm">
    <w:name w:val="ConsPlusJurTerm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">
    <w:name w:val="ConsPlusTextList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1">
    <w:name w:val="ConsPlusTextList1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Текст примечания1"/>
    <w:basedOn w:val="a"/>
    <w:rsid w:val="00700842"/>
    <w:pPr>
      <w:widowControl/>
      <w:autoSpaceDE/>
      <w:autoSpaceDN/>
      <w:spacing w:after="160"/>
    </w:pPr>
    <w:rPr>
      <w:rFonts w:ascii="Calibri" w:hAnsi="Calibri" w:cs="Calibri"/>
      <w:sz w:val="20"/>
      <w:szCs w:val="20"/>
      <w:lang w:eastAsia="zh-CN"/>
    </w:rPr>
  </w:style>
  <w:style w:type="paragraph" w:styleId="aff6">
    <w:name w:val="annotation text"/>
    <w:basedOn w:val="a"/>
    <w:link w:val="1e"/>
    <w:uiPriority w:val="99"/>
    <w:semiHidden/>
    <w:unhideWhenUsed/>
    <w:rsid w:val="00700842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1e">
    <w:name w:val="Текст примечания Знак1"/>
    <w:basedOn w:val="a0"/>
    <w:link w:val="aff6"/>
    <w:uiPriority w:val="99"/>
    <w:semiHidden/>
    <w:rsid w:val="0070084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subject"/>
    <w:basedOn w:val="1d"/>
    <w:next w:val="1d"/>
    <w:link w:val="1f"/>
    <w:rsid w:val="00700842"/>
    <w:rPr>
      <w:b/>
      <w:bCs/>
    </w:rPr>
  </w:style>
  <w:style w:type="character" w:customStyle="1" w:styleId="1f">
    <w:name w:val="Тема примечания Знак1"/>
    <w:basedOn w:val="1e"/>
    <w:link w:val="aff7"/>
    <w:rsid w:val="00700842"/>
    <w:rPr>
      <w:rFonts w:ascii="Calibri" w:eastAsia="Times New Roman" w:hAnsi="Calibri" w:cs="Calibri"/>
      <w:b/>
      <w:bCs/>
      <w:sz w:val="20"/>
      <w:szCs w:val="20"/>
      <w:lang w:eastAsia="zh-CN"/>
    </w:rPr>
  </w:style>
  <w:style w:type="paragraph" w:styleId="1f0">
    <w:name w:val="toc 1"/>
    <w:rsid w:val="00700842"/>
    <w:pPr>
      <w:suppressAutoHyphens/>
      <w:spacing w:after="67" w:line="256" w:lineRule="auto"/>
      <w:ind w:left="459" w:right="260" w:hanging="5"/>
      <w:jc w:val="right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formattext">
    <w:name w:val="formattext"/>
    <w:basedOn w:val="a"/>
    <w:rsid w:val="00700842"/>
    <w:pPr>
      <w:widowControl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headertext">
    <w:name w:val="headertext"/>
    <w:basedOn w:val="a"/>
    <w:rsid w:val="00700842"/>
    <w:pPr>
      <w:widowControl/>
      <w:autoSpaceDE/>
      <w:autoSpaceDN/>
      <w:spacing w:before="280" w:after="280"/>
    </w:pPr>
    <w:rPr>
      <w:sz w:val="24"/>
      <w:szCs w:val="24"/>
      <w:lang w:eastAsia="zh-CN"/>
    </w:rPr>
  </w:style>
  <w:style w:type="paragraph" w:styleId="HTML0">
    <w:name w:val="HTML Preformatted"/>
    <w:basedOn w:val="a"/>
    <w:link w:val="HTML1"/>
    <w:rsid w:val="007008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700842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8">
    <w:name w:val="Заголовок таблицы"/>
    <w:basedOn w:val="aff5"/>
    <w:rsid w:val="00700842"/>
    <w:pPr>
      <w:jc w:val="center"/>
    </w:pPr>
    <w:rPr>
      <w:b/>
      <w:bCs/>
    </w:rPr>
  </w:style>
  <w:style w:type="paragraph" w:customStyle="1" w:styleId="1f1">
    <w:name w:val="Обычный1"/>
    <w:uiPriority w:val="99"/>
    <w:qFormat/>
    <w:rsid w:val="00E3702C"/>
    <w:pPr>
      <w:suppressAutoHyphens/>
    </w:pPr>
    <w:rPr>
      <w:rFonts w:ascii="Calibri" w:eastAsia="SimSu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7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7B3543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E4F3C"/>
    <w:pPr>
      <w:keepNext/>
      <w:suppressAutoHyphens/>
      <w:autoSpaceDE/>
      <w:spacing w:before="240" w:after="60"/>
      <w:textAlignment w:val="baseline"/>
      <w:outlineLvl w:val="1"/>
    </w:pPr>
    <w:rPr>
      <w:rFonts w:ascii="Cambria" w:hAnsi="Cambria" w:cs="Mangal"/>
      <w:b/>
      <w:bCs/>
      <w:i/>
      <w:iCs/>
      <w:kern w:val="3"/>
      <w:sz w:val="28"/>
      <w:szCs w:val="25"/>
      <w:lang w:val="x-none" w:eastAsia="zh-CN" w:bidi="hi-IN"/>
    </w:rPr>
  </w:style>
  <w:style w:type="paragraph" w:styleId="3">
    <w:name w:val="heading 3"/>
    <w:basedOn w:val="a"/>
    <w:next w:val="a"/>
    <w:link w:val="30"/>
    <w:unhideWhenUsed/>
    <w:qFormat/>
    <w:rsid w:val="007B3543"/>
    <w:pPr>
      <w:keepNext/>
      <w:widowControl/>
      <w:autoSpaceDE/>
      <w:autoSpaceDN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B354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F3C"/>
    <w:rPr>
      <w:rFonts w:ascii="Cambria" w:eastAsia="Times New Roman" w:hAnsi="Cambria" w:cs="Mangal"/>
      <w:b/>
      <w:bCs/>
      <w:i/>
      <w:iCs/>
      <w:kern w:val="3"/>
      <w:sz w:val="28"/>
      <w:szCs w:val="25"/>
      <w:lang w:val="x-none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A78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786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A786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A7866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A7866"/>
  </w:style>
  <w:style w:type="character" w:customStyle="1" w:styleId="a6">
    <w:name w:val="Основной текст_"/>
    <w:basedOn w:val="a0"/>
    <w:link w:val="11"/>
    <w:locked/>
    <w:rsid w:val="00001B5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001B5A"/>
    <w:pPr>
      <w:autoSpaceDE/>
      <w:autoSpaceDN/>
      <w:spacing w:after="200"/>
      <w:ind w:firstLine="400"/>
    </w:pPr>
  </w:style>
  <w:style w:type="character" w:styleId="a7">
    <w:name w:val="Hyperlink"/>
    <w:basedOn w:val="a0"/>
    <w:uiPriority w:val="99"/>
    <w:unhideWhenUsed/>
    <w:rsid w:val="00001B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93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38F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93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8F6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unhideWhenUsed/>
    <w:rsid w:val="007779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77798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E4F3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6E4F3C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387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7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e">
    <w:name w:val="Normal (Web)"/>
    <w:basedOn w:val="a"/>
    <w:unhideWhenUsed/>
    <w:rsid w:val="000F1183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354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B354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B354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7B354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0">
    <w:name w:val="endnote text"/>
    <w:basedOn w:val="a"/>
    <w:link w:val="af"/>
    <w:uiPriority w:val="99"/>
    <w:semiHidden/>
    <w:unhideWhenUsed/>
    <w:rsid w:val="007B3543"/>
    <w:pPr>
      <w:widowControl/>
    </w:pPr>
    <w:rPr>
      <w:sz w:val="20"/>
      <w:szCs w:val="20"/>
      <w:lang w:val="x-none" w:eastAsia="x-none"/>
    </w:rPr>
  </w:style>
  <w:style w:type="character" w:customStyle="1" w:styleId="af1">
    <w:name w:val="Название Знак"/>
    <w:aliases w:val="Обычный (веб)1 Знак1"/>
    <w:basedOn w:val="a0"/>
    <w:link w:val="af2"/>
    <w:uiPriority w:val="99"/>
    <w:locked/>
    <w:rsid w:val="007B354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Title"/>
    <w:aliases w:val="Обычный (веб)1"/>
    <w:basedOn w:val="a"/>
    <w:next w:val="ae"/>
    <w:link w:val="af1"/>
    <w:uiPriority w:val="99"/>
    <w:qFormat/>
    <w:rsid w:val="007B3543"/>
    <w:pPr>
      <w:widowControl/>
      <w:autoSpaceDE/>
      <w:autoSpaceDN/>
      <w:spacing w:before="100" w:beforeAutospacing="1" w:after="100" w:afterAutospacing="1"/>
    </w:pPr>
    <w:rPr>
      <w:b/>
      <w:bCs/>
      <w:sz w:val="28"/>
      <w:szCs w:val="24"/>
    </w:rPr>
  </w:style>
  <w:style w:type="character" w:customStyle="1" w:styleId="12">
    <w:name w:val="Название Знак1"/>
    <w:aliases w:val="Обычный (веб)1 Знак"/>
    <w:basedOn w:val="a0"/>
    <w:uiPriority w:val="10"/>
    <w:rsid w:val="007B35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Красная строка Знак"/>
    <w:basedOn w:val="a4"/>
    <w:link w:val="af4"/>
    <w:uiPriority w:val="99"/>
    <w:semiHidden/>
    <w:rsid w:val="007B35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Body Text First Indent"/>
    <w:basedOn w:val="a3"/>
    <w:link w:val="af3"/>
    <w:uiPriority w:val="99"/>
    <w:semiHidden/>
    <w:unhideWhenUsed/>
    <w:rsid w:val="007B3543"/>
    <w:pPr>
      <w:widowControl/>
      <w:autoSpaceDE/>
      <w:autoSpaceDN/>
      <w:spacing w:after="120"/>
      <w:ind w:firstLine="210"/>
      <w:jc w:val="left"/>
    </w:pPr>
    <w:rPr>
      <w:sz w:val="24"/>
      <w:szCs w:val="24"/>
      <w:lang w:val="x-none" w:eastAsia="x-none"/>
    </w:rPr>
  </w:style>
  <w:style w:type="character" w:customStyle="1" w:styleId="31">
    <w:name w:val="Абзац Уровень 3 Знак Знак"/>
    <w:link w:val="32"/>
    <w:semiHidden/>
    <w:locked/>
    <w:rsid w:val="007B3543"/>
    <w:rPr>
      <w:sz w:val="28"/>
      <w:lang w:eastAsia="ar-SA"/>
    </w:rPr>
  </w:style>
  <w:style w:type="paragraph" w:customStyle="1" w:styleId="32">
    <w:name w:val="Абзац Уровень 3 Знак"/>
    <w:basedOn w:val="a"/>
    <w:link w:val="31"/>
    <w:semiHidden/>
    <w:rsid w:val="007B3543"/>
    <w:pPr>
      <w:widowControl/>
      <w:tabs>
        <w:tab w:val="num" w:pos="1080"/>
      </w:tabs>
      <w:autoSpaceDE/>
      <w:autoSpaceDN/>
      <w:spacing w:line="360" w:lineRule="auto"/>
      <w:ind w:left="1080" w:hanging="720"/>
      <w:jc w:val="both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3">
    <w:name w:val="Заголовок №1_"/>
    <w:link w:val="14"/>
    <w:semiHidden/>
    <w:locked/>
    <w:rsid w:val="007B3543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semiHidden/>
    <w:rsid w:val="007B3543"/>
    <w:pPr>
      <w:shd w:val="clear" w:color="auto" w:fill="FFFFFF"/>
      <w:autoSpaceDE/>
      <w:autoSpaceDN/>
      <w:spacing w:before="36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41">
    <w:name w:val="Основной текст (4)_"/>
    <w:link w:val="42"/>
    <w:semiHidden/>
    <w:locked/>
    <w:rsid w:val="007B3543"/>
    <w:rPr>
      <w:shd w:val="clear" w:color="auto" w:fill="FFFFFF"/>
    </w:rPr>
  </w:style>
  <w:style w:type="paragraph" w:customStyle="1" w:styleId="42">
    <w:name w:val="Основной текст (4)"/>
    <w:basedOn w:val="a"/>
    <w:link w:val="41"/>
    <w:semiHidden/>
    <w:rsid w:val="007B3543"/>
    <w:pPr>
      <w:shd w:val="clear" w:color="auto" w:fill="FFFFFF"/>
      <w:autoSpaceDE/>
      <w:autoSpaceDN/>
      <w:spacing w:before="120" w:after="780" w:line="0" w:lineRule="atLeast"/>
      <w:ind w:firstLine="1980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(2)_"/>
    <w:link w:val="22"/>
    <w:semiHidden/>
    <w:locked/>
    <w:rsid w:val="007B3543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7B3543"/>
    <w:pPr>
      <w:shd w:val="clear" w:color="auto" w:fill="FFFFFF"/>
      <w:autoSpaceDE/>
      <w:autoSpaceDN/>
      <w:spacing w:after="120" w:line="0" w:lineRule="atLeast"/>
      <w:jc w:val="center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5">
    <w:name w:val="Основной текст (5)_"/>
    <w:link w:val="50"/>
    <w:semiHidden/>
    <w:locked/>
    <w:rsid w:val="007B3543"/>
    <w:rPr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7B3543"/>
    <w:pPr>
      <w:shd w:val="clear" w:color="auto" w:fill="FFFFFF"/>
      <w:autoSpaceDE/>
      <w:autoSpaceDN/>
      <w:spacing w:before="120" w:after="120" w:line="0" w:lineRule="atLeast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WW8Num1z0">
    <w:name w:val="WW8Num1z0"/>
    <w:rsid w:val="00700842"/>
  </w:style>
  <w:style w:type="character" w:customStyle="1" w:styleId="WW8Num1z1">
    <w:name w:val="WW8Num1z1"/>
    <w:rsid w:val="00700842"/>
  </w:style>
  <w:style w:type="character" w:customStyle="1" w:styleId="WW8Num1z2">
    <w:name w:val="WW8Num1z2"/>
    <w:rsid w:val="00700842"/>
  </w:style>
  <w:style w:type="character" w:customStyle="1" w:styleId="WW8Num1z3">
    <w:name w:val="WW8Num1z3"/>
    <w:rsid w:val="00700842"/>
  </w:style>
  <w:style w:type="character" w:customStyle="1" w:styleId="WW8Num1z4">
    <w:name w:val="WW8Num1z4"/>
    <w:rsid w:val="00700842"/>
  </w:style>
  <w:style w:type="character" w:customStyle="1" w:styleId="WW8Num1z5">
    <w:name w:val="WW8Num1z5"/>
    <w:rsid w:val="00700842"/>
  </w:style>
  <w:style w:type="character" w:customStyle="1" w:styleId="WW8Num1z6">
    <w:name w:val="WW8Num1z6"/>
    <w:rsid w:val="00700842"/>
  </w:style>
  <w:style w:type="character" w:customStyle="1" w:styleId="WW8Num1z7">
    <w:name w:val="WW8Num1z7"/>
    <w:rsid w:val="00700842"/>
  </w:style>
  <w:style w:type="character" w:customStyle="1" w:styleId="WW8Num1z8">
    <w:name w:val="WW8Num1z8"/>
    <w:rsid w:val="00700842"/>
  </w:style>
  <w:style w:type="character" w:customStyle="1" w:styleId="WW8Num2z0">
    <w:name w:val="WW8Num2z0"/>
    <w:rsid w:val="00700842"/>
    <w:rPr>
      <w:bCs/>
      <w:sz w:val="28"/>
      <w:szCs w:val="28"/>
    </w:rPr>
  </w:style>
  <w:style w:type="character" w:customStyle="1" w:styleId="WW8Num2z1">
    <w:name w:val="WW8Num2z1"/>
    <w:rsid w:val="00700842"/>
  </w:style>
  <w:style w:type="character" w:customStyle="1" w:styleId="WW8Num2z2">
    <w:name w:val="WW8Num2z2"/>
    <w:rsid w:val="00700842"/>
  </w:style>
  <w:style w:type="character" w:customStyle="1" w:styleId="WW8Num2z3">
    <w:name w:val="WW8Num2z3"/>
    <w:rsid w:val="00700842"/>
  </w:style>
  <w:style w:type="character" w:customStyle="1" w:styleId="WW8Num2z4">
    <w:name w:val="WW8Num2z4"/>
    <w:rsid w:val="00700842"/>
  </w:style>
  <w:style w:type="character" w:customStyle="1" w:styleId="WW8Num2z5">
    <w:name w:val="WW8Num2z5"/>
    <w:rsid w:val="00700842"/>
  </w:style>
  <w:style w:type="character" w:customStyle="1" w:styleId="WW8Num2z6">
    <w:name w:val="WW8Num2z6"/>
    <w:rsid w:val="00700842"/>
  </w:style>
  <w:style w:type="character" w:customStyle="1" w:styleId="WW8Num2z7">
    <w:name w:val="WW8Num2z7"/>
    <w:rsid w:val="00700842"/>
  </w:style>
  <w:style w:type="character" w:customStyle="1" w:styleId="WW8Num2z8">
    <w:name w:val="WW8Num2z8"/>
    <w:rsid w:val="00700842"/>
  </w:style>
  <w:style w:type="character" w:customStyle="1" w:styleId="WW8Num3z0">
    <w:name w:val="WW8Num3z0"/>
    <w:rsid w:val="00700842"/>
    <w:rPr>
      <w:rFonts w:ascii="Times New Roman" w:hAnsi="Times New Roman" w:cs="Times New Roman"/>
      <w:b w:val="0"/>
      <w:color w:val="000000"/>
      <w:spacing w:val="-2"/>
      <w:sz w:val="28"/>
      <w:szCs w:val="28"/>
      <w:lang w:val="en-US" w:eastAsia="ru-RU"/>
    </w:rPr>
  </w:style>
  <w:style w:type="character" w:customStyle="1" w:styleId="WW8Num3z1">
    <w:name w:val="WW8Num3z1"/>
    <w:rsid w:val="00700842"/>
  </w:style>
  <w:style w:type="character" w:customStyle="1" w:styleId="WW8Num3z2">
    <w:name w:val="WW8Num3z2"/>
    <w:rsid w:val="00700842"/>
  </w:style>
  <w:style w:type="character" w:customStyle="1" w:styleId="WW8Num3z3">
    <w:name w:val="WW8Num3z3"/>
    <w:rsid w:val="00700842"/>
  </w:style>
  <w:style w:type="character" w:customStyle="1" w:styleId="WW8Num3z4">
    <w:name w:val="WW8Num3z4"/>
    <w:rsid w:val="00700842"/>
  </w:style>
  <w:style w:type="character" w:customStyle="1" w:styleId="WW8Num3z5">
    <w:name w:val="WW8Num3z5"/>
    <w:rsid w:val="00700842"/>
  </w:style>
  <w:style w:type="character" w:customStyle="1" w:styleId="WW8Num3z6">
    <w:name w:val="WW8Num3z6"/>
    <w:rsid w:val="00700842"/>
  </w:style>
  <w:style w:type="character" w:customStyle="1" w:styleId="WW8Num3z7">
    <w:name w:val="WW8Num3z7"/>
    <w:rsid w:val="00700842"/>
  </w:style>
  <w:style w:type="character" w:customStyle="1" w:styleId="WW8Num3z8">
    <w:name w:val="WW8Num3z8"/>
    <w:rsid w:val="00700842"/>
  </w:style>
  <w:style w:type="character" w:customStyle="1" w:styleId="WW8Num4z0">
    <w:name w:val="WW8Num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0">
    <w:name w:val="WW8Num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7z0">
    <w:name w:val="WW8Num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8z0">
    <w:name w:val="WW8Num8z0"/>
    <w:rsid w:val="00700842"/>
    <w:rPr>
      <w:rFonts w:hint="default"/>
    </w:rPr>
  </w:style>
  <w:style w:type="character" w:customStyle="1" w:styleId="WW8Num9z0">
    <w:name w:val="WW8Num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8"/>
      <w:szCs w:val="38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4z0">
    <w:name w:val="WW8Num1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5z0">
    <w:name w:val="WW8Num1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6z0">
    <w:name w:val="WW8Num1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17z0">
    <w:name w:val="WW8Num1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8z0">
    <w:name w:val="WW8Num18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9z0">
    <w:name w:val="WW8Num1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0z0">
    <w:name w:val="WW8Num2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1z0">
    <w:name w:val="WW8Num21z0"/>
    <w:rsid w:val="00700842"/>
    <w:rPr>
      <w:rFonts w:hint="default"/>
    </w:rPr>
  </w:style>
  <w:style w:type="character" w:customStyle="1" w:styleId="WW8Num22z0">
    <w:name w:val="WW8Num22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3z0">
    <w:name w:val="WW8Num23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4z0">
    <w:name w:val="WW8Num2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5z0">
    <w:name w:val="WW8Num2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6z0">
    <w:name w:val="WW8Num2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7z0">
    <w:name w:val="WW8Num2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8z0">
    <w:name w:val="WW8Num28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9z0">
    <w:name w:val="WW8Num2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43">
    <w:name w:val="Основной шрифт абзаца4"/>
    <w:rsid w:val="00700842"/>
  </w:style>
  <w:style w:type="character" w:customStyle="1" w:styleId="Absatz-Standardschriftart">
    <w:name w:val="Absatz-Standardschriftart"/>
    <w:rsid w:val="00700842"/>
  </w:style>
  <w:style w:type="character" w:customStyle="1" w:styleId="WW-Absatz-Standardschriftart">
    <w:name w:val="WW-Absatz-Standardschriftart"/>
    <w:rsid w:val="00700842"/>
  </w:style>
  <w:style w:type="character" w:customStyle="1" w:styleId="WW-Absatz-Standardschriftart1">
    <w:name w:val="WW-Absatz-Standardschriftart1"/>
    <w:rsid w:val="00700842"/>
  </w:style>
  <w:style w:type="character" w:customStyle="1" w:styleId="WW-Absatz-Standardschriftart11">
    <w:name w:val="WW-Absatz-Standardschriftart11"/>
    <w:rsid w:val="00700842"/>
  </w:style>
  <w:style w:type="character" w:customStyle="1" w:styleId="WW-Absatz-Standardschriftart111">
    <w:name w:val="WW-Absatz-Standardschriftart111"/>
    <w:rsid w:val="00700842"/>
  </w:style>
  <w:style w:type="character" w:customStyle="1" w:styleId="WW-Absatz-Standardschriftart1111">
    <w:name w:val="WW-Absatz-Standardschriftart1111"/>
    <w:rsid w:val="00700842"/>
  </w:style>
  <w:style w:type="character" w:customStyle="1" w:styleId="WW-Absatz-Standardschriftart11111">
    <w:name w:val="WW-Absatz-Standardschriftart11111"/>
    <w:rsid w:val="00700842"/>
  </w:style>
  <w:style w:type="character" w:customStyle="1" w:styleId="WW-Absatz-Standardschriftart111111">
    <w:name w:val="WW-Absatz-Standardschriftart111111"/>
    <w:rsid w:val="00700842"/>
  </w:style>
  <w:style w:type="character" w:customStyle="1" w:styleId="WW-Absatz-Standardschriftart1111111">
    <w:name w:val="WW-Absatz-Standardschriftart1111111"/>
    <w:rsid w:val="00700842"/>
  </w:style>
  <w:style w:type="character" w:customStyle="1" w:styleId="WW-Absatz-Standardschriftart11111111">
    <w:name w:val="WW-Absatz-Standardschriftart11111111"/>
    <w:rsid w:val="00700842"/>
  </w:style>
  <w:style w:type="character" w:customStyle="1" w:styleId="WW-Absatz-Standardschriftart111111111">
    <w:name w:val="WW-Absatz-Standardschriftart111111111"/>
    <w:rsid w:val="00700842"/>
  </w:style>
  <w:style w:type="character" w:customStyle="1" w:styleId="WW-Absatz-Standardschriftart1111111111">
    <w:name w:val="WW-Absatz-Standardschriftart1111111111"/>
    <w:rsid w:val="00700842"/>
  </w:style>
  <w:style w:type="character" w:customStyle="1" w:styleId="WW-Absatz-Standardschriftart11111111111">
    <w:name w:val="WW-Absatz-Standardschriftart11111111111"/>
    <w:rsid w:val="00700842"/>
  </w:style>
  <w:style w:type="character" w:customStyle="1" w:styleId="WW-Absatz-Standardschriftart111111111111">
    <w:name w:val="WW-Absatz-Standardschriftart111111111111"/>
    <w:rsid w:val="00700842"/>
  </w:style>
  <w:style w:type="character" w:customStyle="1" w:styleId="WW-Absatz-Standardschriftart1111111111111">
    <w:name w:val="WW-Absatz-Standardschriftart1111111111111"/>
    <w:rsid w:val="00700842"/>
  </w:style>
  <w:style w:type="character" w:customStyle="1" w:styleId="WW-Absatz-Standardschriftart11111111111111">
    <w:name w:val="WW-Absatz-Standardschriftart11111111111111"/>
    <w:rsid w:val="00700842"/>
  </w:style>
  <w:style w:type="character" w:customStyle="1" w:styleId="WW-Absatz-Standardschriftart111111111111111">
    <w:name w:val="WW-Absatz-Standardschriftart111111111111111"/>
    <w:rsid w:val="00700842"/>
  </w:style>
  <w:style w:type="character" w:customStyle="1" w:styleId="WW-Absatz-Standardschriftart1111111111111111">
    <w:name w:val="WW-Absatz-Standardschriftart1111111111111111"/>
    <w:rsid w:val="00700842"/>
  </w:style>
  <w:style w:type="character" w:customStyle="1" w:styleId="WW-Absatz-Standardschriftart11111111111111111">
    <w:name w:val="WW-Absatz-Standardschriftart11111111111111111"/>
    <w:rsid w:val="00700842"/>
  </w:style>
  <w:style w:type="character" w:customStyle="1" w:styleId="WW-Absatz-Standardschriftart111111111111111111">
    <w:name w:val="WW-Absatz-Standardschriftart111111111111111111"/>
    <w:rsid w:val="00700842"/>
  </w:style>
  <w:style w:type="character" w:customStyle="1" w:styleId="WW-Absatz-Standardschriftart1111111111111111111">
    <w:name w:val="WW-Absatz-Standardschriftart1111111111111111111"/>
    <w:rsid w:val="00700842"/>
  </w:style>
  <w:style w:type="character" w:customStyle="1" w:styleId="WW-Absatz-Standardschriftart11111111111111111111">
    <w:name w:val="WW-Absatz-Standardschriftart11111111111111111111"/>
    <w:rsid w:val="00700842"/>
  </w:style>
  <w:style w:type="character" w:customStyle="1" w:styleId="WW-Absatz-Standardschriftart111111111111111111111">
    <w:name w:val="WW-Absatz-Standardschriftart111111111111111111111"/>
    <w:rsid w:val="00700842"/>
  </w:style>
  <w:style w:type="character" w:customStyle="1" w:styleId="WW-Absatz-Standardschriftart1111111111111111111111">
    <w:name w:val="WW-Absatz-Standardschriftart1111111111111111111111"/>
    <w:rsid w:val="00700842"/>
  </w:style>
  <w:style w:type="character" w:customStyle="1" w:styleId="WW-Absatz-Standardschriftart11111111111111111111111">
    <w:name w:val="WW-Absatz-Standardschriftart11111111111111111111111"/>
    <w:rsid w:val="00700842"/>
  </w:style>
  <w:style w:type="character" w:customStyle="1" w:styleId="WW-Absatz-Standardschriftart111111111111111111111111">
    <w:name w:val="WW-Absatz-Standardschriftart111111111111111111111111"/>
    <w:rsid w:val="00700842"/>
  </w:style>
  <w:style w:type="character" w:customStyle="1" w:styleId="WW-Absatz-Standardschriftart1111111111111111111111111">
    <w:name w:val="WW-Absatz-Standardschriftart1111111111111111111111111"/>
    <w:rsid w:val="00700842"/>
  </w:style>
  <w:style w:type="character" w:customStyle="1" w:styleId="WW-Absatz-Standardschriftart11111111111111111111111111">
    <w:name w:val="WW-Absatz-Standardschriftart11111111111111111111111111"/>
    <w:rsid w:val="00700842"/>
  </w:style>
  <w:style w:type="character" w:customStyle="1" w:styleId="WW-Absatz-Standardschriftart111111111111111111111111111">
    <w:name w:val="WW-Absatz-Standardschriftart111111111111111111111111111"/>
    <w:rsid w:val="00700842"/>
  </w:style>
  <w:style w:type="character" w:customStyle="1" w:styleId="WW-Absatz-Standardschriftart1111111111111111111111111111">
    <w:name w:val="WW-Absatz-Standardschriftart1111111111111111111111111111"/>
    <w:rsid w:val="00700842"/>
  </w:style>
  <w:style w:type="character" w:customStyle="1" w:styleId="WW-Absatz-Standardschriftart11111111111111111111111111111">
    <w:name w:val="WW-Absatz-Standardschriftart11111111111111111111111111111"/>
    <w:rsid w:val="00700842"/>
  </w:style>
  <w:style w:type="character" w:customStyle="1" w:styleId="33">
    <w:name w:val="Основной шрифт абзаца3"/>
    <w:rsid w:val="00700842"/>
  </w:style>
  <w:style w:type="character" w:customStyle="1" w:styleId="af5">
    <w:name w:val="Символ нумерации"/>
    <w:rsid w:val="00700842"/>
  </w:style>
  <w:style w:type="character" w:customStyle="1" w:styleId="af6">
    <w:name w:val="Подзаголовок Знак"/>
    <w:rsid w:val="00700842"/>
    <w:rPr>
      <w:rFonts w:ascii="Arial" w:eastAsia="Tahoma" w:hAnsi="Arial" w:cs="Arial"/>
      <w:i/>
      <w:iCs/>
      <w:sz w:val="28"/>
      <w:szCs w:val="28"/>
      <w:lang w:eastAsia="zh-CN"/>
    </w:rPr>
  </w:style>
  <w:style w:type="character" w:customStyle="1" w:styleId="15">
    <w:name w:val="Основной шрифт абзаца1"/>
    <w:rsid w:val="00700842"/>
  </w:style>
  <w:style w:type="character" w:customStyle="1" w:styleId="23">
    <w:name w:val="Основной шрифт абзаца2"/>
    <w:rsid w:val="00700842"/>
  </w:style>
  <w:style w:type="character" w:customStyle="1" w:styleId="af7">
    <w:name w:val="Обычный (веб) Знак"/>
    <w:rsid w:val="00700842"/>
    <w:rPr>
      <w:color w:val="000000"/>
      <w:sz w:val="24"/>
      <w:szCs w:val="24"/>
      <w:lang w:eastAsia="zh-CN"/>
    </w:rPr>
  </w:style>
  <w:style w:type="character" w:styleId="af8">
    <w:name w:val="Emphasis"/>
    <w:qFormat/>
    <w:rsid w:val="00700842"/>
    <w:rPr>
      <w:i/>
      <w:iCs/>
    </w:rPr>
  </w:style>
  <w:style w:type="character" w:styleId="af9">
    <w:name w:val="Strong"/>
    <w:qFormat/>
    <w:rsid w:val="00700842"/>
    <w:rPr>
      <w:b/>
      <w:bCs/>
    </w:rPr>
  </w:style>
  <w:style w:type="character" w:customStyle="1" w:styleId="afa">
    <w:name w:val="Текст примечания Знак"/>
    <w:rsid w:val="00700842"/>
    <w:rPr>
      <w:rFonts w:ascii="Calibri" w:hAnsi="Calibri" w:cs="Calibri"/>
    </w:rPr>
  </w:style>
  <w:style w:type="character" w:customStyle="1" w:styleId="afb">
    <w:name w:val="Тема примечания Знак"/>
    <w:rsid w:val="00700842"/>
    <w:rPr>
      <w:rFonts w:ascii="Calibri" w:hAnsi="Calibri" w:cs="Calibri"/>
      <w:b/>
      <w:bCs/>
    </w:rPr>
  </w:style>
  <w:style w:type="character" w:customStyle="1" w:styleId="HTML">
    <w:name w:val="Стандартный HTML Знак"/>
    <w:rsid w:val="00700842"/>
    <w:rPr>
      <w:rFonts w:ascii="Courier New" w:hAnsi="Courier New" w:cs="Courier New"/>
    </w:rPr>
  </w:style>
  <w:style w:type="character" w:customStyle="1" w:styleId="s10">
    <w:name w:val="s_10"/>
    <w:rsid w:val="00700842"/>
  </w:style>
  <w:style w:type="paragraph" w:customStyle="1" w:styleId="afc">
    <w:name w:val="Заголовок"/>
    <w:basedOn w:val="a"/>
    <w:next w:val="a3"/>
    <w:rsid w:val="0070084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styleId="afd">
    <w:name w:val="List"/>
    <w:basedOn w:val="a3"/>
    <w:rsid w:val="00700842"/>
    <w:pPr>
      <w:widowControl/>
      <w:suppressAutoHyphens/>
      <w:autoSpaceDE/>
      <w:autoSpaceDN/>
    </w:pPr>
    <w:rPr>
      <w:rFonts w:ascii="Arial" w:hAnsi="Arial" w:cs="Mangal"/>
      <w:szCs w:val="24"/>
      <w:lang w:eastAsia="zh-CN"/>
    </w:rPr>
  </w:style>
  <w:style w:type="paragraph" w:styleId="afe">
    <w:name w:val="caption"/>
    <w:basedOn w:val="a"/>
    <w:qFormat/>
    <w:rsid w:val="00700842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4">
    <w:name w:val="Указатель4"/>
    <w:basedOn w:val="a"/>
    <w:rsid w:val="00700842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700842"/>
    <w:pPr>
      <w:widowControl/>
      <w:suppressLineNumbers/>
      <w:suppressAutoHyphens/>
      <w:autoSpaceDE/>
      <w:autoSpaceDN/>
      <w:spacing w:before="120" w:after="120"/>
    </w:pPr>
    <w:rPr>
      <w:rFonts w:ascii="Arial" w:hAnsi="Arial" w:cs="Mangal"/>
      <w:i/>
      <w:iCs/>
      <w:sz w:val="20"/>
      <w:szCs w:val="24"/>
      <w:lang w:eastAsia="zh-CN"/>
    </w:rPr>
  </w:style>
  <w:style w:type="paragraph" w:customStyle="1" w:styleId="34">
    <w:name w:val="Указатель3"/>
    <w:basedOn w:val="a"/>
    <w:rsid w:val="00700842"/>
    <w:pPr>
      <w:widowControl/>
      <w:suppressLineNumbers/>
      <w:suppressAutoHyphens/>
      <w:autoSpaceDE/>
      <w:autoSpaceDN/>
    </w:pPr>
    <w:rPr>
      <w:rFonts w:ascii="Arial" w:hAnsi="Arial" w:cs="Mangal"/>
      <w:sz w:val="24"/>
      <w:szCs w:val="24"/>
      <w:lang w:eastAsia="zh-CN"/>
    </w:rPr>
  </w:style>
  <w:style w:type="paragraph" w:customStyle="1" w:styleId="WW-">
    <w:name w:val="WW-Заголовок"/>
    <w:basedOn w:val="a"/>
    <w:next w:val="aff"/>
    <w:rsid w:val="00700842"/>
    <w:pPr>
      <w:widowControl/>
      <w:suppressAutoHyphens/>
      <w:autoSpaceDE/>
      <w:autoSpaceDN/>
      <w:jc w:val="center"/>
    </w:pPr>
    <w:rPr>
      <w:sz w:val="28"/>
      <w:szCs w:val="24"/>
      <w:lang w:eastAsia="zh-CN"/>
    </w:rPr>
  </w:style>
  <w:style w:type="paragraph" w:styleId="aff">
    <w:name w:val="Subtitle"/>
    <w:basedOn w:val="afc"/>
    <w:next w:val="a3"/>
    <w:link w:val="16"/>
    <w:qFormat/>
    <w:rsid w:val="00700842"/>
    <w:pPr>
      <w:jc w:val="center"/>
    </w:pPr>
    <w:rPr>
      <w:i/>
      <w:iCs/>
    </w:rPr>
  </w:style>
  <w:style w:type="character" w:customStyle="1" w:styleId="16">
    <w:name w:val="Подзаголовок Знак1"/>
    <w:basedOn w:val="a0"/>
    <w:link w:val="aff"/>
    <w:rsid w:val="00700842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customStyle="1" w:styleId="aff0">
    <w:name w:val="Верхний и нижний колонтитулы"/>
    <w:basedOn w:val="a"/>
    <w:rsid w:val="00700842"/>
    <w:pPr>
      <w:widowControl/>
      <w:suppressLineNumbers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eastAsia="zh-CN"/>
    </w:rPr>
  </w:style>
  <w:style w:type="character" w:customStyle="1" w:styleId="17">
    <w:name w:val="Верхний колонтитул Знак1"/>
    <w:basedOn w:val="a0"/>
    <w:rsid w:val="00700842"/>
    <w:rPr>
      <w:sz w:val="24"/>
      <w:szCs w:val="24"/>
      <w:lang w:eastAsia="zh-CN"/>
    </w:rPr>
  </w:style>
  <w:style w:type="character" w:customStyle="1" w:styleId="18">
    <w:name w:val="Нижний колонтитул Знак1"/>
    <w:basedOn w:val="a0"/>
    <w:rsid w:val="00700842"/>
    <w:rPr>
      <w:sz w:val="24"/>
      <w:szCs w:val="24"/>
      <w:lang w:eastAsia="zh-CN"/>
    </w:rPr>
  </w:style>
  <w:style w:type="paragraph" w:customStyle="1" w:styleId="aff1">
    <w:name w:val="Заголовок таблицы повторяющийся"/>
    <w:basedOn w:val="a"/>
    <w:rsid w:val="00700842"/>
    <w:pPr>
      <w:widowControl/>
      <w:suppressAutoHyphens/>
      <w:autoSpaceDE/>
      <w:autoSpaceDN/>
      <w:jc w:val="center"/>
    </w:pPr>
    <w:rPr>
      <w:b/>
      <w:sz w:val="24"/>
      <w:szCs w:val="24"/>
      <w:lang w:eastAsia="zh-CN"/>
    </w:rPr>
  </w:style>
  <w:style w:type="paragraph" w:customStyle="1" w:styleId="aff2">
    <w:name w:val="Разделитель таблиц"/>
    <w:basedOn w:val="a"/>
    <w:rsid w:val="00700842"/>
    <w:pPr>
      <w:widowControl/>
      <w:suppressAutoHyphens/>
      <w:autoSpaceDE/>
      <w:autoSpaceDN/>
      <w:spacing w:line="14" w:lineRule="exact"/>
    </w:pPr>
    <w:rPr>
      <w:sz w:val="2"/>
      <w:szCs w:val="20"/>
      <w:lang w:eastAsia="zh-CN"/>
    </w:rPr>
  </w:style>
  <w:style w:type="paragraph" w:customStyle="1" w:styleId="aff3">
    <w:name w:val="Текст таблицы"/>
    <w:basedOn w:val="a"/>
    <w:rsid w:val="00700842"/>
    <w:pPr>
      <w:widowControl/>
      <w:suppressAutoHyphens/>
      <w:autoSpaceDE/>
      <w:autoSpaceDN/>
    </w:pPr>
    <w:rPr>
      <w:sz w:val="24"/>
      <w:szCs w:val="24"/>
      <w:lang w:eastAsia="zh-CN"/>
    </w:rPr>
  </w:style>
  <w:style w:type="paragraph" w:customStyle="1" w:styleId="ConsPlusCell">
    <w:name w:val="ConsPlusCell"/>
    <w:rsid w:val="00700842"/>
    <w:pPr>
      <w:widowControl w:val="0"/>
      <w:suppressAutoHyphens/>
      <w:spacing w:after="0" w:line="240" w:lineRule="auto"/>
    </w:pPr>
    <w:rPr>
      <w:rFonts w:ascii="Arial" w:eastAsia="Arial" w:hAnsi="Arial" w:cs="Liberation Serif"/>
      <w:kern w:val="2"/>
      <w:sz w:val="20"/>
      <w:szCs w:val="20"/>
      <w:lang w:eastAsia="zh-CN" w:bidi="hi-IN"/>
    </w:rPr>
  </w:style>
  <w:style w:type="paragraph" w:customStyle="1" w:styleId="ConsPlusDocList">
    <w:name w:val="ConsPlusDocList"/>
    <w:rsid w:val="00700842"/>
    <w:pPr>
      <w:widowControl w:val="0"/>
      <w:suppressAutoHyphens/>
      <w:spacing w:after="0" w:line="240" w:lineRule="auto"/>
    </w:pPr>
    <w:rPr>
      <w:rFonts w:ascii="Arial" w:eastAsia="Arial" w:hAnsi="Arial" w:cs="Liberation Serif"/>
      <w:kern w:val="2"/>
      <w:sz w:val="20"/>
      <w:szCs w:val="20"/>
      <w:lang w:eastAsia="zh-CN" w:bidi="hi-IN"/>
    </w:rPr>
  </w:style>
  <w:style w:type="paragraph" w:customStyle="1" w:styleId="19">
    <w:name w:val="Указатель1"/>
    <w:basedOn w:val="a"/>
    <w:rsid w:val="00700842"/>
    <w:pPr>
      <w:widowControl/>
      <w:suppressAutoHyphens/>
      <w:autoSpaceDE/>
      <w:autoSpaceDN/>
    </w:pPr>
    <w:rPr>
      <w:rFonts w:ascii="Arial" w:eastAsia="Tahoma" w:hAnsi="Arial" w:cs="Arial"/>
      <w:sz w:val="20"/>
      <w:szCs w:val="24"/>
      <w:lang w:eastAsia="zh-CN"/>
    </w:rPr>
  </w:style>
  <w:style w:type="paragraph" w:customStyle="1" w:styleId="1a">
    <w:name w:val="Название1"/>
    <w:basedOn w:val="a"/>
    <w:rsid w:val="00700842"/>
    <w:pPr>
      <w:widowControl/>
      <w:suppressAutoHyphens/>
      <w:autoSpaceDE/>
      <w:autoSpaceDN/>
      <w:spacing w:before="120" w:after="120"/>
    </w:pPr>
    <w:rPr>
      <w:rFonts w:ascii="Arial" w:eastAsia="Tahoma" w:hAnsi="Arial" w:cs="Arial"/>
      <w:i/>
      <w:iCs/>
      <w:sz w:val="20"/>
      <w:szCs w:val="24"/>
      <w:lang w:eastAsia="zh-CN"/>
    </w:rPr>
  </w:style>
  <w:style w:type="paragraph" w:customStyle="1" w:styleId="25">
    <w:name w:val="Указатель2"/>
    <w:basedOn w:val="a"/>
    <w:rsid w:val="00700842"/>
    <w:pPr>
      <w:widowControl/>
      <w:suppressAutoHyphens/>
      <w:autoSpaceDE/>
      <w:autoSpaceDN/>
    </w:pPr>
    <w:rPr>
      <w:rFonts w:ascii="Arial" w:eastAsia="Mangal" w:hAnsi="Arial" w:cs="Arial"/>
      <w:sz w:val="24"/>
      <w:szCs w:val="24"/>
      <w:lang w:eastAsia="zh-CN"/>
    </w:rPr>
  </w:style>
  <w:style w:type="paragraph" w:customStyle="1" w:styleId="1b">
    <w:name w:val="Название объекта1"/>
    <w:basedOn w:val="a"/>
    <w:rsid w:val="00700842"/>
    <w:pPr>
      <w:widowControl/>
      <w:suppressAutoHyphens/>
      <w:autoSpaceDE/>
      <w:autoSpaceDN/>
      <w:spacing w:before="120" w:after="120"/>
    </w:pPr>
    <w:rPr>
      <w:rFonts w:ascii="Arial" w:eastAsia="Mangal" w:hAnsi="Arial" w:cs="Arial"/>
      <w:i/>
      <w:iCs/>
      <w:sz w:val="20"/>
      <w:szCs w:val="24"/>
      <w:lang w:eastAsia="zh-CN"/>
    </w:rPr>
  </w:style>
  <w:style w:type="paragraph" w:styleId="aff4">
    <w:name w:val="No Spacing"/>
    <w:qFormat/>
    <w:rsid w:val="0070084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lst">
    <w:name w:val="lst"/>
    <w:basedOn w:val="a"/>
    <w:rsid w:val="00700842"/>
    <w:pPr>
      <w:widowControl/>
      <w:suppressAutoHyphens/>
      <w:autoSpaceDN/>
      <w:spacing w:line="360" w:lineRule="auto"/>
      <w:jc w:val="both"/>
    </w:pPr>
    <w:rPr>
      <w:sz w:val="26"/>
      <w:szCs w:val="20"/>
      <w:lang w:eastAsia="zh-CN"/>
    </w:rPr>
  </w:style>
  <w:style w:type="paragraph" w:customStyle="1" w:styleId="ConsNormal">
    <w:name w:val="ConsNormal"/>
    <w:rsid w:val="007008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5">
    <w:name w:val="Содержимое таблицы"/>
    <w:basedOn w:val="a"/>
    <w:rsid w:val="00700842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onsPlusNormal1">
    <w:name w:val="ConsPlusNormal"/>
    <w:rsid w:val="00700842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estern">
    <w:name w:val="western"/>
    <w:basedOn w:val="a"/>
    <w:rsid w:val="00700842"/>
    <w:pPr>
      <w:widowControl/>
      <w:autoSpaceDE/>
      <w:autoSpaceDN/>
      <w:spacing w:before="280" w:after="119"/>
    </w:pPr>
    <w:rPr>
      <w:color w:val="000000"/>
      <w:sz w:val="24"/>
      <w:szCs w:val="24"/>
      <w:lang w:eastAsia="zh-CN"/>
    </w:rPr>
  </w:style>
  <w:style w:type="character" w:customStyle="1" w:styleId="1c">
    <w:name w:val="Текст выноски Знак1"/>
    <w:basedOn w:val="a0"/>
    <w:rsid w:val="00700842"/>
    <w:rPr>
      <w:rFonts w:ascii="Arial" w:hAnsi="Arial" w:cs="Arial"/>
      <w:sz w:val="16"/>
      <w:szCs w:val="16"/>
      <w:lang w:val="x-none" w:eastAsia="zh-CN"/>
    </w:rPr>
  </w:style>
  <w:style w:type="paragraph" w:customStyle="1" w:styleId="Standard">
    <w:name w:val="Standard"/>
    <w:rsid w:val="0070084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35">
    <w:name w:val="Основной текст3"/>
    <w:basedOn w:val="a"/>
    <w:rsid w:val="00700842"/>
    <w:pPr>
      <w:widowControl/>
      <w:shd w:val="clear" w:color="auto" w:fill="FFFFFF"/>
      <w:suppressAutoHyphens/>
      <w:autoSpaceDE/>
      <w:autoSpaceDN/>
      <w:spacing w:line="274" w:lineRule="exact"/>
    </w:pPr>
    <w:rPr>
      <w:rFonts w:ascii="Liberation Serif" w:eastAsia="Arial Unicode MS" w:hAnsi="Liberation Serif" w:cs="Mangal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rsid w:val="00700842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ConsPlusJurTerm">
    <w:name w:val="ConsPlusJurTerm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">
    <w:name w:val="ConsPlusTextList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1">
    <w:name w:val="ConsPlusTextList1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Текст примечания1"/>
    <w:basedOn w:val="a"/>
    <w:rsid w:val="00700842"/>
    <w:pPr>
      <w:widowControl/>
      <w:autoSpaceDE/>
      <w:autoSpaceDN/>
      <w:spacing w:after="160"/>
    </w:pPr>
    <w:rPr>
      <w:rFonts w:ascii="Calibri" w:hAnsi="Calibri" w:cs="Calibri"/>
      <w:sz w:val="20"/>
      <w:szCs w:val="20"/>
      <w:lang w:eastAsia="zh-CN"/>
    </w:rPr>
  </w:style>
  <w:style w:type="paragraph" w:styleId="aff6">
    <w:name w:val="annotation text"/>
    <w:basedOn w:val="a"/>
    <w:link w:val="1e"/>
    <w:uiPriority w:val="99"/>
    <w:semiHidden/>
    <w:unhideWhenUsed/>
    <w:rsid w:val="00700842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1e">
    <w:name w:val="Текст примечания Знак1"/>
    <w:basedOn w:val="a0"/>
    <w:link w:val="aff6"/>
    <w:uiPriority w:val="99"/>
    <w:semiHidden/>
    <w:rsid w:val="0070084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subject"/>
    <w:basedOn w:val="1d"/>
    <w:next w:val="1d"/>
    <w:link w:val="1f"/>
    <w:rsid w:val="00700842"/>
    <w:rPr>
      <w:b/>
      <w:bCs/>
    </w:rPr>
  </w:style>
  <w:style w:type="character" w:customStyle="1" w:styleId="1f">
    <w:name w:val="Тема примечания Знак1"/>
    <w:basedOn w:val="1e"/>
    <w:link w:val="aff7"/>
    <w:rsid w:val="00700842"/>
    <w:rPr>
      <w:rFonts w:ascii="Calibri" w:eastAsia="Times New Roman" w:hAnsi="Calibri" w:cs="Calibri"/>
      <w:b/>
      <w:bCs/>
      <w:sz w:val="20"/>
      <w:szCs w:val="20"/>
      <w:lang w:eastAsia="zh-CN"/>
    </w:rPr>
  </w:style>
  <w:style w:type="paragraph" w:styleId="1f0">
    <w:name w:val="toc 1"/>
    <w:rsid w:val="00700842"/>
    <w:pPr>
      <w:suppressAutoHyphens/>
      <w:spacing w:after="67" w:line="256" w:lineRule="auto"/>
      <w:ind w:left="459" w:right="260" w:hanging="5"/>
      <w:jc w:val="right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formattext">
    <w:name w:val="formattext"/>
    <w:basedOn w:val="a"/>
    <w:rsid w:val="00700842"/>
    <w:pPr>
      <w:widowControl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headertext">
    <w:name w:val="headertext"/>
    <w:basedOn w:val="a"/>
    <w:rsid w:val="00700842"/>
    <w:pPr>
      <w:widowControl/>
      <w:autoSpaceDE/>
      <w:autoSpaceDN/>
      <w:spacing w:before="280" w:after="280"/>
    </w:pPr>
    <w:rPr>
      <w:sz w:val="24"/>
      <w:szCs w:val="24"/>
      <w:lang w:eastAsia="zh-CN"/>
    </w:rPr>
  </w:style>
  <w:style w:type="paragraph" w:styleId="HTML0">
    <w:name w:val="HTML Preformatted"/>
    <w:basedOn w:val="a"/>
    <w:link w:val="HTML1"/>
    <w:rsid w:val="007008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700842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8">
    <w:name w:val="Заголовок таблицы"/>
    <w:basedOn w:val="aff5"/>
    <w:rsid w:val="0070084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83BA-FC92-4E2C-ABCB-519AAEB2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Умеренко Н.С.</dc:creator>
  <cp:lastModifiedBy>Главный бухгалтер</cp:lastModifiedBy>
  <cp:revision>6</cp:revision>
  <cp:lastPrinted>2026-04-13T04:43:00Z</cp:lastPrinted>
  <dcterms:created xsi:type="dcterms:W3CDTF">2026-04-12T19:23:00Z</dcterms:created>
  <dcterms:modified xsi:type="dcterms:W3CDTF">2026-04-13T05:35:00Z</dcterms:modified>
</cp:coreProperties>
</file>